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7E" w:rsidRDefault="006D1D7E" w:rsidP="006D1D7E">
      <w:pPr>
        <w:pStyle w:val="1"/>
        <w:jc w:val="center"/>
      </w:pPr>
      <w:r>
        <w:t>Умники и умницы - интеллектуальная игра</w:t>
      </w:r>
    </w:p>
    <w:p w:rsidR="006D1D7E" w:rsidRDefault="006D1D7E" w:rsidP="006D1D7E">
      <w:pPr>
        <w:pStyle w:val="a0"/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24"/>
        <w:gridCol w:w="7513"/>
      </w:tblGrid>
      <w:tr w:rsidR="006D1D7E" w:rsidTr="00836E02">
        <w:tc>
          <w:tcPr>
            <w:tcW w:w="2124" w:type="dxa"/>
          </w:tcPr>
          <w:bookmarkStart w:id="0" w:name="ctl00_main_tdRating"/>
          <w:p w:rsidR="006D1D7E" w:rsidRDefault="0020766A" w:rsidP="00836E02">
            <w:pPr>
              <w:pStyle w:val="a6"/>
            </w:pPr>
            <w:r>
              <w:fldChar w:fldCharType="begin"/>
            </w:r>
            <w:r w:rsidR="006D1D7E">
              <w:instrText xml:space="preserve"> HYPERLINK "http://www.7ya.ru/article/Umniki-i-umnicy-intellektualnaya-igra/" \l "null"</w:instrText>
            </w:r>
            <w:r>
              <w:fldChar w:fldCharType="end"/>
            </w:r>
            <w:bookmarkEnd w:id="0"/>
          </w:p>
        </w:tc>
        <w:tc>
          <w:tcPr>
            <w:tcW w:w="7513" w:type="dxa"/>
          </w:tcPr>
          <w:p w:rsidR="006D1D7E" w:rsidRDefault="006D1D7E" w:rsidP="00836E02">
            <w:pPr>
              <w:pStyle w:val="a6"/>
              <w:jc w:val="right"/>
            </w:pPr>
            <w:r>
              <w:t xml:space="preserve"> </w:t>
            </w:r>
          </w:p>
        </w:tc>
      </w:tr>
    </w:tbl>
    <w:p w:rsidR="006D1D7E" w:rsidRDefault="005E6723" w:rsidP="006D1D7E">
      <w:pPr>
        <w:pStyle w:val="a0"/>
      </w:pPr>
      <w:r>
        <w:t>Итоговое</w:t>
      </w:r>
      <w:r w:rsidR="00AD407C">
        <w:t xml:space="preserve"> мероприятие для учащихся</w:t>
      </w:r>
      <w:r w:rsidR="004C0636">
        <w:t xml:space="preserve"> отряда «Переменка» </w:t>
      </w:r>
      <w:r w:rsidR="00AD407C">
        <w:t xml:space="preserve"> </w:t>
      </w:r>
      <w:r w:rsidR="004F5319">
        <w:t>летнего лагеря</w:t>
      </w:r>
      <w:r w:rsidR="004C0636">
        <w:t xml:space="preserve"> МОУ «ЖСОШ» </w:t>
      </w:r>
    </w:p>
    <w:p w:rsidR="00880B82" w:rsidRPr="004F5319" w:rsidRDefault="00880B82" w:rsidP="006D1D7E">
      <w:pPr>
        <w:pStyle w:val="a0"/>
      </w:pPr>
      <w:r>
        <w:t>«Я знаю произведения А.С.Пушкина и люблю их».</w:t>
      </w:r>
    </w:p>
    <w:p w:rsidR="006D1D7E" w:rsidRDefault="006D1D7E" w:rsidP="006D1D7E">
      <w:pPr>
        <w:pStyle w:val="a0"/>
      </w:pPr>
      <w:r>
        <w:rPr>
          <w:b/>
        </w:rPr>
        <w:t>Цели:</w:t>
      </w:r>
      <w:r>
        <w:t xml:space="preserve"> </w:t>
      </w:r>
    </w:p>
    <w:p w:rsidR="006D1D7E" w:rsidRDefault="00344996" w:rsidP="006D1D7E">
      <w:pPr>
        <w:pStyle w:val="a0"/>
        <w:numPr>
          <w:ilvl w:val="0"/>
          <w:numId w:val="1"/>
        </w:numPr>
        <w:tabs>
          <w:tab w:val="left" w:pos="707"/>
        </w:tabs>
        <w:spacing w:after="0"/>
        <w:jc w:val="both"/>
      </w:pPr>
      <w:r>
        <w:t>В игровой форме закрепить знание текстов пушкинских произведений. Развивать нравственно-патриотические чувства, эстетический вкус детей.</w:t>
      </w:r>
    </w:p>
    <w:p w:rsidR="006D1D7E" w:rsidRDefault="006D1D7E" w:rsidP="006D1D7E">
      <w:pPr>
        <w:pStyle w:val="a0"/>
        <w:numPr>
          <w:ilvl w:val="0"/>
          <w:numId w:val="1"/>
        </w:numPr>
        <w:tabs>
          <w:tab w:val="left" w:pos="707"/>
        </w:tabs>
        <w:spacing w:after="0"/>
        <w:jc w:val="both"/>
      </w:pPr>
      <w:r>
        <w:t xml:space="preserve">Развивать логическое мышление, память, сообразительность, смекалку. </w:t>
      </w:r>
    </w:p>
    <w:p w:rsidR="006D1D7E" w:rsidRDefault="006D1D7E" w:rsidP="006D1D7E">
      <w:pPr>
        <w:pStyle w:val="a0"/>
        <w:numPr>
          <w:ilvl w:val="0"/>
          <w:numId w:val="1"/>
        </w:numPr>
        <w:tabs>
          <w:tab w:val="left" w:pos="707"/>
        </w:tabs>
        <w:jc w:val="both"/>
      </w:pPr>
      <w:r>
        <w:t xml:space="preserve">Воспитывать чувство сплочённости, сопереживания. </w:t>
      </w:r>
    </w:p>
    <w:p w:rsidR="006D1D7E" w:rsidRDefault="006D1D7E" w:rsidP="006D1D7E">
      <w:pPr>
        <w:pStyle w:val="a0"/>
      </w:pPr>
      <w:r>
        <w:rPr>
          <w:b/>
        </w:rPr>
        <w:t>Оборудование:</w:t>
      </w:r>
      <w:r w:rsidR="00880B82">
        <w:t xml:space="preserve"> Портрет </w:t>
      </w:r>
      <w:proofErr w:type="spellStart"/>
      <w:r w:rsidR="00880B82">
        <w:t>А.С.Пушкина</w:t>
      </w:r>
      <w:proofErr w:type="gramStart"/>
      <w:r w:rsidR="00880B82">
        <w:t>,и</w:t>
      </w:r>
      <w:proofErr w:type="gramEnd"/>
      <w:r w:rsidR="00880B82">
        <w:t>ллюстрация</w:t>
      </w:r>
      <w:proofErr w:type="spellEnd"/>
      <w:r w:rsidR="00880B82">
        <w:t xml:space="preserve"> детей к произведениям поэта, выставка книг</w:t>
      </w:r>
      <w:r>
        <w:t>, 1 стол (для жюри), 3 стула (для жюри), тесты (для участников и жюри), музыкальная аппаратура, грамоты, ордена (12 штук), призы.</w:t>
      </w:r>
    </w:p>
    <w:p w:rsidR="006D1D7E" w:rsidRDefault="006D1D7E" w:rsidP="006D1D7E">
      <w:pPr>
        <w:pStyle w:val="4"/>
        <w:jc w:val="center"/>
      </w:pPr>
      <w:r>
        <w:t>Умники и умницы</w:t>
      </w:r>
    </w:p>
    <w:p w:rsidR="008929FD" w:rsidRDefault="006D1D7E" w:rsidP="006D1D7E">
      <w:pPr>
        <w:pStyle w:val="a0"/>
      </w:pPr>
      <w:r>
        <w:t>Звучит гимн России.</w:t>
      </w:r>
    </w:p>
    <w:p w:rsidR="008929FD" w:rsidRDefault="00880B82" w:rsidP="006D1D7E">
      <w:pPr>
        <w:pStyle w:val="a0"/>
      </w:pPr>
      <w:r>
        <w:t xml:space="preserve"> Чтение стихотворений А.С.Пушкина «У лукоморья дуб зеленый…», «</w:t>
      </w:r>
      <w:r w:rsidR="008929FD">
        <w:t>Если жизнь тебя обманет…», «Друзья мои, прекрасен наш союз…».</w:t>
      </w:r>
    </w:p>
    <w:p w:rsidR="004464F6" w:rsidRDefault="00880B82" w:rsidP="006D1D7E">
      <w:pPr>
        <w:pStyle w:val="a0"/>
      </w:pPr>
      <w:r>
        <w:t xml:space="preserve"> </w:t>
      </w:r>
      <w:r w:rsidR="006D1D7E">
        <w:t xml:space="preserve"> </w:t>
      </w:r>
      <w:r w:rsidR="006D1D7E" w:rsidRPr="008929FD">
        <w:rPr>
          <w:b/>
        </w:rPr>
        <w:t>Пре</w:t>
      </w:r>
      <w:r w:rsidR="008929FD" w:rsidRPr="008929FD">
        <w:rPr>
          <w:b/>
        </w:rPr>
        <w:t>дставление жюри</w:t>
      </w:r>
      <w:r w:rsidR="008929FD">
        <w:t xml:space="preserve">: учитель литературы Григорьева А.А., ученики 7 класса Иванова </w:t>
      </w:r>
      <w:proofErr w:type="spellStart"/>
      <w:r w:rsidR="008929FD">
        <w:t>Сардана</w:t>
      </w:r>
      <w:proofErr w:type="spellEnd"/>
      <w:r w:rsidR="008929FD">
        <w:t xml:space="preserve">, Слепцов Вася, ученица 6 класса </w:t>
      </w:r>
      <w:proofErr w:type="spellStart"/>
      <w:r w:rsidR="008929FD">
        <w:t>Кычкина</w:t>
      </w:r>
      <w:proofErr w:type="spellEnd"/>
      <w:r w:rsidR="008929FD">
        <w:t xml:space="preserve"> Анна-Мария, ученица 5 класса Мальцева Саня.</w:t>
      </w:r>
    </w:p>
    <w:p w:rsidR="004464F6" w:rsidRPr="00344996" w:rsidRDefault="004464F6" w:rsidP="006D1D7E">
      <w:pPr>
        <w:pStyle w:val="a0"/>
        <w:rPr>
          <w:b/>
        </w:rPr>
      </w:pPr>
      <w:r>
        <w:tab/>
      </w:r>
      <w:r w:rsidRPr="00344996">
        <w:rPr>
          <w:b/>
        </w:rPr>
        <w:t>Слово о Пушкине.</w:t>
      </w:r>
    </w:p>
    <w:p w:rsidR="00FC64F2" w:rsidRDefault="004464F6" w:rsidP="006D1D7E">
      <w:pPr>
        <w:pStyle w:val="a0"/>
      </w:pPr>
      <w:r>
        <w:tab/>
        <w:t>Александр Сергеевич Пушкин – самый любимый писатель в нашей стране. Его книги знают, читают и перечитывают. А стихи заучивают наизусть. «Он входит в нашу жизнь в самом начале и уже не покидает нас до конца», - говорил А.Твардовский.</w:t>
      </w:r>
    </w:p>
    <w:p w:rsidR="00FC64F2" w:rsidRDefault="00FC64F2" w:rsidP="006D1D7E">
      <w:pPr>
        <w:pStyle w:val="a0"/>
      </w:pPr>
      <w:r>
        <w:tab/>
        <w:t xml:space="preserve">В детстве Пушкин проводил бессонные ночи в кабинете отца, «пожирал» книги и уже в одиннадцать лет был хорошо знаком с французской литературой. Несомненно, полезными оказались для поэта домашние литературные вечера, поэт с детства привыкал к литературным разговорам и спорам. Все это оказало большое влияние на одаренного и впечатлительного мальчика. </w:t>
      </w:r>
    </w:p>
    <w:p w:rsidR="00FE60C9" w:rsidRDefault="00FC64F2" w:rsidP="006D1D7E">
      <w:pPr>
        <w:pStyle w:val="a0"/>
      </w:pPr>
      <w:r>
        <w:tab/>
        <w:t xml:space="preserve">А сказки! Рассказанные в детстве его старой няней, они оставили большой след в его сознании. В </w:t>
      </w:r>
      <w:proofErr w:type="spellStart"/>
      <w:r>
        <w:t>пиьме</w:t>
      </w:r>
      <w:proofErr w:type="spellEnd"/>
      <w:r>
        <w:t xml:space="preserve"> к брату в 1824 году он писал: «Что за прелесть эти сказки! Каждая есть поэма!» Если начнет</w:t>
      </w:r>
      <w:r w:rsidR="00FE60C9">
        <w:t xml:space="preserve"> поэт </w:t>
      </w:r>
      <w:r>
        <w:t xml:space="preserve"> рассказывать</w:t>
      </w:r>
      <w:r w:rsidR="00FE60C9">
        <w:t xml:space="preserve"> о подвигах богатыря Руслана, о его встрече с живой головой великана, о </w:t>
      </w:r>
      <w:proofErr w:type="gramStart"/>
      <w:r w:rsidR="00FE60C9">
        <w:t>коварном</w:t>
      </w:r>
      <w:proofErr w:type="gramEnd"/>
      <w:r w:rsidR="00FE60C9">
        <w:t xml:space="preserve"> и трусливом </w:t>
      </w:r>
      <w:proofErr w:type="spellStart"/>
      <w:r w:rsidR="00FE60C9">
        <w:t>Фарлафе</w:t>
      </w:r>
      <w:proofErr w:type="spellEnd"/>
      <w:r w:rsidR="00FE60C9">
        <w:t xml:space="preserve">, о приключениях могучего </w:t>
      </w:r>
      <w:proofErr w:type="spellStart"/>
      <w:r w:rsidR="00FE60C9">
        <w:t>Гвидона</w:t>
      </w:r>
      <w:proofErr w:type="spellEnd"/>
      <w:r w:rsidR="00FE60C9">
        <w:t xml:space="preserve"> и прекрасной царевне Лебеди, - невозможно оторваться от чтения. </w:t>
      </w:r>
    </w:p>
    <w:p w:rsidR="00FE60C9" w:rsidRDefault="00FE60C9" w:rsidP="006D1D7E">
      <w:pPr>
        <w:pStyle w:val="a0"/>
      </w:pPr>
      <w:r>
        <w:tab/>
        <w:t xml:space="preserve">Но не только сказки, но и другие сочинения Пушкина так интересны, так увлекательны! </w:t>
      </w:r>
    </w:p>
    <w:p w:rsidR="00E96FB9" w:rsidRDefault="00FE60C9" w:rsidP="006D1D7E">
      <w:pPr>
        <w:pStyle w:val="a0"/>
      </w:pPr>
      <w:r>
        <w:tab/>
        <w:t xml:space="preserve">Пушкин написал и о молодом Дубровском, </w:t>
      </w:r>
      <w:r w:rsidR="00E96FB9">
        <w:t xml:space="preserve">честном офицере Гриневе, который дружил с грозным человеком – Пугачевым. Он рассказал нам о старине, о древних русских князьях, о жизни и людях нашей страны более трехсот лет назад… </w:t>
      </w:r>
    </w:p>
    <w:p w:rsidR="00E96FB9" w:rsidRDefault="00E96FB9" w:rsidP="006D1D7E">
      <w:pPr>
        <w:pStyle w:val="a0"/>
      </w:pPr>
      <w:r>
        <w:tab/>
        <w:t xml:space="preserve">А сколько стихов у Пушкина! С изумительной поэтической силой и любовью рисует поэт картины родной природы! </w:t>
      </w:r>
      <w:r>
        <w:rPr>
          <w:rFonts w:hint="cs"/>
        </w:rPr>
        <w:t>М</w:t>
      </w:r>
      <w:r>
        <w:t xml:space="preserve">ы видим русские деревни, величественное Черное море, южные степи и бурные реки Кавказа. </w:t>
      </w:r>
      <w:r>
        <w:rPr>
          <w:rFonts w:hint="cs"/>
        </w:rPr>
        <w:t>С</w:t>
      </w:r>
      <w:r>
        <w:t xml:space="preserve"> необычайной широтой и правдивостью освещает поэт все стороны и явления современной ему действительности.</w:t>
      </w:r>
    </w:p>
    <w:p w:rsidR="00FA2794" w:rsidRDefault="00E96FB9" w:rsidP="006D1D7E">
      <w:pPr>
        <w:pStyle w:val="a0"/>
      </w:pPr>
      <w:r>
        <w:lastRenderedPageBreak/>
        <w:tab/>
      </w:r>
      <w:r w:rsidR="00FA2794">
        <w:t xml:space="preserve">По словам Н.Чернышевского, Пушкин способен «увлекаться и увлечь», привязываться к человеку «всеми силами души». </w:t>
      </w:r>
    </w:p>
    <w:p w:rsidR="006D1D7E" w:rsidRDefault="00FA2794" w:rsidP="006D1D7E">
      <w:pPr>
        <w:pStyle w:val="a0"/>
      </w:pPr>
      <w:r>
        <w:tab/>
      </w:r>
      <w:r>
        <w:rPr>
          <w:rFonts w:hint="cs"/>
        </w:rPr>
        <w:t>В</w:t>
      </w:r>
      <w:r>
        <w:t xml:space="preserve">от и становятся </w:t>
      </w:r>
      <w:proofErr w:type="gramStart"/>
      <w:r>
        <w:t>понятны</w:t>
      </w:r>
      <w:proofErr w:type="gramEnd"/>
      <w:r>
        <w:t xml:space="preserve"> и всеобщий непрекращающийся интерес, и любовь к Пушкину, и благодарность ему народа.</w:t>
      </w:r>
      <w:r w:rsidR="00880B82">
        <w:br/>
      </w:r>
    </w:p>
    <w:p w:rsidR="006D1D7E" w:rsidRDefault="006D1D7E" w:rsidP="006D1D7E">
      <w:pPr>
        <w:pStyle w:val="a0"/>
      </w:pPr>
      <w:r>
        <w:rPr>
          <w:b/>
        </w:rPr>
        <w:t>Выбор участников.</w:t>
      </w:r>
      <w:r>
        <w:t xml:space="preserve"> Вопросы: </w:t>
      </w:r>
    </w:p>
    <w:p w:rsidR="006D1D7E" w:rsidRDefault="00FE1DF4" w:rsidP="006D1D7E">
      <w:pPr>
        <w:pStyle w:val="a0"/>
        <w:numPr>
          <w:ilvl w:val="0"/>
          <w:numId w:val="2"/>
        </w:numPr>
        <w:tabs>
          <w:tab w:val="left" w:pos="707"/>
        </w:tabs>
        <w:spacing w:after="0"/>
        <w:jc w:val="both"/>
      </w:pPr>
      <w:r>
        <w:t>Сколько лет исполнилось А.С. Пушкину 6 июня 2011 года? (212</w:t>
      </w:r>
      <w:r w:rsidR="006D1D7E">
        <w:t xml:space="preserve">) </w:t>
      </w:r>
    </w:p>
    <w:p w:rsidR="006D1D7E" w:rsidRDefault="00FE1DF4" w:rsidP="006D1D7E">
      <w:pPr>
        <w:pStyle w:val="a0"/>
        <w:numPr>
          <w:ilvl w:val="0"/>
          <w:numId w:val="2"/>
        </w:numPr>
        <w:tabs>
          <w:tab w:val="left" w:pos="707"/>
        </w:tabs>
        <w:spacing w:after="0"/>
        <w:jc w:val="both"/>
      </w:pPr>
      <w:r>
        <w:t>Как называлось учебное заведение, в котором обучался А.С. Пушкин? (Лицей</w:t>
      </w:r>
      <w:r w:rsidR="006D1D7E">
        <w:t xml:space="preserve">) </w:t>
      </w:r>
    </w:p>
    <w:p w:rsidR="006D1D7E" w:rsidRDefault="00FE1DF4" w:rsidP="006D1D7E">
      <w:pPr>
        <w:pStyle w:val="a0"/>
        <w:numPr>
          <w:ilvl w:val="0"/>
          <w:numId w:val="2"/>
        </w:numPr>
        <w:tabs>
          <w:tab w:val="left" w:pos="707"/>
        </w:tabs>
        <w:spacing w:after="0"/>
        <w:jc w:val="both"/>
      </w:pPr>
      <w:r>
        <w:t>Назовите фамилию, имя, отчество</w:t>
      </w:r>
      <w:proofErr w:type="gramStart"/>
      <w:r>
        <w:t xml:space="preserve"> П</w:t>
      </w:r>
      <w:proofErr w:type="gramEnd"/>
      <w:r>
        <w:t>ервого Поэта России 18 века, предшественника А.С</w:t>
      </w:r>
      <w:r w:rsidR="00FA2794">
        <w:t xml:space="preserve">. Пушкина (Державин </w:t>
      </w:r>
      <w:r>
        <w:t>Г.Р.</w:t>
      </w:r>
      <w:r w:rsidR="006D1D7E">
        <w:t xml:space="preserve">) </w:t>
      </w:r>
    </w:p>
    <w:p w:rsidR="006D1D7E" w:rsidRDefault="00A622BC" w:rsidP="006D1D7E">
      <w:pPr>
        <w:pStyle w:val="a0"/>
        <w:numPr>
          <w:ilvl w:val="0"/>
          <w:numId w:val="2"/>
        </w:numPr>
        <w:tabs>
          <w:tab w:val="left" w:pos="707"/>
        </w:tabs>
        <w:spacing w:after="0"/>
        <w:jc w:val="both"/>
      </w:pPr>
      <w:r>
        <w:t>Родной город А.С. Пушкина? (Москва</w:t>
      </w:r>
      <w:r w:rsidR="006D1D7E">
        <w:t xml:space="preserve">) </w:t>
      </w:r>
    </w:p>
    <w:p w:rsidR="006D1D7E" w:rsidRDefault="00A622BC" w:rsidP="006D1D7E">
      <w:pPr>
        <w:pStyle w:val="a0"/>
        <w:numPr>
          <w:ilvl w:val="0"/>
          <w:numId w:val="2"/>
        </w:numPr>
        <w:tabs>
          <w:tab w:val="left" w:pos="707"/>
        </w:tabs>
        <w:jc w:val="both"/>
      </w:pPr>
      <w:r>
        <w:t>На какой улице Петербурга находилась последняя квартира поэта? (Набережная Мойки)</w:t>
      </w:r>
      <w:r w:rsidR="006D1D7E">
        <w:t xml:space="preserve"> </w:t>
      </w:r>
    </w:p>
    <w:p w:rsidR="006D1D7E" w:rsidRDefault="00A622BC" w:rsidP="006D1D7E">
      <w:pPr>
        <w:pStyle w:val="a0"/>
      </w:pPr>
      <w:r>
        <w:t>Стихотворение поэта «</w:t>
      </w:r>
      <w:r w:rsidR="00FA2794">
        <w:t>Храни меня, мой талисман»</w:t>
      </w:r>
    </w:p>
    <w:p w:rsidR="006D1D7E" w:rsidRDefault="006D1D7E" w:rsidP="006D1D7E">
      <w:pPr>
        <w:pStyle w:val="4"/>
        <w:jc w:val="center"/>
      </w:pPr>
      <w:r>
        <w:t>Выбор дорожек</w:t>
      </w:r>
    </w:p>
    <w:p w:rsidR="00294C03" w:rsidRPr="00C23334" w:rsidRDefault="006D1D7E" w:rsidP="006D1D7E">
      <w:pPr>
        <w:pStyle w:val="a0"/>
      </w:pPr>
      <w:r>
        <w:rPr>
          <w:b/>
        </w:rPr>
        <w:t xml:space="preserve">Конкурс </w:t>
      </w:r>
      <w:proofErr w:type="gramStart"/>
      <w:r>
        <w:rPr>
          <w:b/>
        </w:rPr>
        <w:t>красноречия</w:t>
      </w:r>
      <w:proofErr w:type="gramEnd"/>
      <w:r>
        <w:t xml:space="preserve"> Что обо</w:t>
      </w:r>
      <w:r w:rsidR="00294C03">
        <w:t>значает предложение "</w:t>
      </w:r>
      <w:r w:rsidR="00294C03" w:rsidRPr="00344996">
        <w:rPr>
          <w:b/>
        </w:rPr>
        <w:t xml:space="preserve">Я знаю произведения А.С. </w:t>
      </w:r>
      <w:r w:rsidR="00294C03" w:rsidRPr="00C23334">
        <w:t>Пушкина</w:t>
      </w:r>
      <w:r w:rsidRPr="00C23334">
        <w:t>"?</w:t>
      </w:r>
      <w:r w:rsidR="00344996" w:rsidRPr="00C23334">
        <w:t xml:space="preserve">                </w:t>
      </w:r>
      <w:r w:rsidRPr="00C23334">
        <w:t xml:space="preserve"> </w:t>
      </w:r>
      <w:r w:rsidR="00294C03" w:rsidRPr="00C23334">
        <w:t xml:space="preserve">( В течение 3 минут составьте текст и прочитайте). </w:t>
      </w:r>
    </w:p>
    <w:p w:rsidR="006D1D7E" w:rsidRPr="00C23334" w:rsidRDefault="006D1D7E" w:rsidP="006D1D7E">
      <w:pPr>
        <w:pStyle w:val="a0"/>
      </w:pPr>
      <w:r w:rsidRPr="00C23334">
        <w:t>Тест по русскому язык</w:t>
      </w:r>
      <w:r w:rsidR="00344996" w:rsidRPr="00C23334">
        <w:t>у; орфографическая задача. (3 минуты)</w:t>
      </w:r>
    </w:p>
    <w:p w:rsidR="006D1D7E" w:rsidRPr="00C23334" w:rsidRDefault="006D1D7E" w:rsidP="006D1D7E">
      <w:pPr>
        <w:pStyle w:val="a0"/>
        <w:numPr>
          <w:ilvl w:val="0"/>
          <w:numId w:val="3"/>
        </w:numPr>
        <w:tabs>
          <w:tab w:val="left" w:pos="707"/>
        </w:tabs>
        <w:spacing w:after="0"/>
        <w:jc w:val="both"/>
      </w:pPr>
      <w:r w:rsidRPr="00C23334">
        <w:t xml:space="preserve">Найди предложение, в котором допущена ошибка в расстановке знаков препинания. </w:t>
      </w:r>
    </w:p>
    <w:p w:rsidR="006D1D7E" w:rsidRPr="00C23334" w:rsidRDefault="006D1D7E" w:rsidP="006D1D7E">
      <w:pPr>
        <w:pStyle w:val="a0"/>
        <w:numPr>
          <w:ilvl w:val="1"/>
          <w:numId w:val="3"/>
        </w:numPr>
        <w:tabs>
          <w:tab w:val="left" w:pos="1414"/>
        </w:tabs>
        <w:spacing w:after="0"/>
        <w:jc w:val="both"/>
      </w:pPr>
      <w:r w:rsidRPr="00C23334">
        <w:t xml:space="preserve">Кто это прожужжал над столом? </w:t>
      </w:r>
    </w:p>
    <w:p w:rsidR="006D1D7E" w:rsidRPr="00C23334" w:rsidRDefault="006D1D7E" w:rsidP="006D1D7E">
      <w:pPr>
        <w:pStyle w:val="a0"/>
        <w:numPr>
          <w:ilvl w:val="1"/>
          <w:numId w:val="3"/>
        </w:numPr>
        <w:tabs>
          <w:tab w:val="left" w:pos="1414"/>
        </w:tabs>
        <w:spacing w:after="0"/>
        <w:jc w:val="both"/>
      </w:pPr>
      <w:r w:rsidRPr="00C23334">
        <w:t xml:space="preserve">Как хорошо я выполнил свою работу! </w:t>
      </w:r>
    </w:p>
    <w:p w:rsidR="006D1D7E" w:rsidRPr="00C23334" w:rsidRDefault="006D1D7E" w:rsidP="006D1D7E">
      <w:pPr>
        <w:pStyle w:val="a0"/>
        <w:numPr>
          <w:ilvl w:val="1"/>
          <w:numId w:val="3"/>
        </w:numPr>
        <w:tabs>
          <w:tab w:val="left" w:pos="1414"/>
        </w:tabs>
        <w:spacing w:after="0"/>
        <w:jc w:val="both"/>
      </w:pPr>
      <w:r w:rsidRPr="00C23334">
        <w:t xml:space="preserve">Сытная мышка уползла к себе в норку? </w:t>
      </w:r>
    </w:p>
    <w:p w:rsidR="006D1D7E" w:rsidRDefault="006D1D7E" w:rsidP="006D1D7E">
      <w:pPr>
        <w:pStyle w:val="a0"/>
        <w:spacing w:after="0"/>
        <w:ind w:left="707"/>
        <w:jc w:val="both"/>
      </w:pPr>
      <w:proofErr w:type="gramStart"/>
      <w:r>
        <w:t>(Правильный ответ:</w:t>
      </w:r>
      <w:proofErr w:type="gramEnd"/>
      <w:r>
        <w:t xml:space="preserve"> </w:t>
      </w:r>
      <w:proofErr w:type="gramStart"/>
      <w:r>
        <w:t>В. Сытн</w:t>
      </w:r>
      <w:r w:rsidR="00AD407C">
        <w:t>ая мышка уползла к себе в норку.</w:t>
      </w:r>
      <w:r>
        <w:t xml:space="preserve">) </w:t>
      </w:r>
      <w:proofErr w:type="gramEnd"/>
    </w:p>
    <w:p w:rsidR="006D1D7E" w:rsidRDefault="006D1D7E" w:rsidP="006D1D7E">
      <w:pPr>
        <w:pStyle w:val="a0"/>
        <w:numPr>
          <w:ilvl w:val="0"/>
          <w:numId w:val="3"/>
        </w:numPr>
        <w:tabs>
          <w:tab w:val="left" w:pos="707"/>
        </w:tabs>
        <w:spacing w:after="0"/>
        <w:jc w:val="both"/>
      </w:pPr>
      <w:r>
        <w:t xml:space="preserve">Какое это предложение? "Кто списал эти задачи?" </w:t>
      </w:r>
    </w:p>
    <w:p w:rsidR="006D1D7E" w:rsidRDefault="006D1D7E" w:rsidP="006D1D7E">
      <w:pPr>
        <w:pStyle w:val="a0"/>
        <w:numPr>
          <w:ilvl w:val="1"/>
          <w:numId w:val="3"/>
        </w:numPr>
        <w:tabs>
          <w:tab w:val="left" w:pos="1414"/>
        </w:tabs>
        <w:spacing w:after="0"/>
        <w:jc w:val="both"/>
      </w:pPr>
      <w:r>
        <w:t xml:space="preserve">Вопросительное, восклицательное. </w:t>
      </w:r>
    </w:p>
    <w:p w:rsidR="006D1D7E" w:rsidRDefault="006D1D7E" w:rsidP="006D1D7E">
      <w:pPr>
        <w:pStyle w:val="a0"/>
        <w:numPr>
          <w:ilvl w:val="1"/>
          <w:numId w:val="3"/>
        </w:numPr>
        <w:tabs>
          <w:tab w:val="left" w:pos="1414"/>
        </w:tabs>
        <w:spacing w:after="0"/>
        <w:jc w:val="both"/>
      </w:pPr>
      <w:r>
        <w:t xml:space="preserve">Вопросительное, невосклицательное </w:t>
      </w:r>
    </w:p>
    <w:p w:rsidR="006D1D7E" w:rsidRDefault="006D1D7E" w:rsidP="006D1D7E">
      <w:pPr>
        <w:pStyle w:val="a0"/>
        <w:spacing w:after="0"/>
        <w:ind w:left="707"/>
        <w:jc w:val="both"/>
      </w:pPr>
      <w:proofErr w:type="gramStart"/>
      <w:r>
        <w:t>(Правильный ответ:</w:t>
      </w:r>
      <w:proofErr w:type="gramEnd"/>
      <w:r>
        <w:t xml:space="preserve"> </w:t>
      </w:r>
      <w:proofErr w:type="gramStart"/>
      <w:r>
        <w:t xml:space="preserve">Б. Вопросительное, невосклицательное) </w:t>
      </w:r>
      <w:proofErr w:type="gramEnd"/>
    </w:p>
    <w:p w:rsidR="006D1D7E" w:rsidRDefault="006D1D7E" w:rsidP="006D1D7E">
      <w:pPr>
        <w:pStyle w:val="a0"/>
        <w:numPr>
          <w:ilvl w:val="0"/>
          <w:numId w:val="3"/>
        </w:numPr>
        <w:tabs>
          <w:tab w:val="left" w:pos="707"/>
        </w:tabs>
        <w:spacing w:after="0"/>
        <w:jc w:val="both"/>
      </w:pPr>
      <w:r>
        <w:t>Разделите текст на предложения. Укажите количество предложений.</w:t>
      </w:r>
      <w:r>
        <w:br/>
        <w:t xml:space="preserve">Через наш лес течёт </w:t>
      </w:r>
      <w:proofErr w:type="gramStart"/>
      <w:r>
        <w:t>ручей</w:t>
      </w:r>
      <w:proofErr w:type="gramEnd"/>
      <w:r>
        <w:t xml:space="preserve"> он образует небольшой пруд берег пруда очень топкий здесь растёт камыш в одном месте ручеёк широк там через него перекинут мостик всего четыре доски в других местах ручеёк узкий </w:t>
      </w:r>
    </w:p>
    <w:p w:rsidR="006D1D7E" w:rsidRDefault="006D1D7E" w:rsidP="006D1D7E">
      <w:pPr>
        <w:pStyle w:val="a0"/>
        <w:numPr>
          <w:ilvl w:val="1"/>
          <w:numId w:val="3"/>
        </w:numPr>
        <w:tabs>
          <w:tab w:val="left" w:pos="1414"/>
        </w:tabs>
        <w:spacing w:after="0"/>
        <w:jc w:val="both"/>
      </w:pPr>
      <w:r>
        <w:t xml:space="preserve">5 </w:t>
      </w:r>
    </w:p>
    <w:p w:rsidR="006D1D7E" w:rsidRDefault="006D1D7E" w:rsidP="006D1D7E">
      <w:pPr>
        <w:pStyle w:val="a0"/>
        <w:numPr>
          <w:ilvl w:val="1"/>
          <w:numId w:val="3"/>
        </w:numPr>
        <w:tabs>
          <w:tab w:val="left" w:pos="1414"/>
        </w:tabs>
        <w:spacing w:after="0"/>
        <w:jc w:val="both"/>
      </w:pPr>
      <w:r>
        <w:t xml:space="preserve">6 </w:t>
      </w:r>
    </w:p>
    <w:p w:rsidR="006D1D7E" w:rsidRDefault="006D1D7E" w:rsidP="006D1D7E">
      <w:pPr>
        <w:pStyle w:val="a0"/>
        <w:numPr>
          <w:ilvl w:val="1"/>
          <w:numId w:val="3"/>
        </w:numPr>
        <w:tabs>
          <w:tab w:val="left" w:pos="1414"/>
        </w:tabs>
        <w:spacing w:after="0"/>
        <w:jc w:val="both"/>
      </w:pPr>
      <w:r>
        <w:t xml:space="preserve">7 </w:t>
      </w:r>
    </w:p>
    <w:p w:rsidR="006D1D7E" w:rsidRDefault="006D1D7E" w:rsidP="006D1D7E">
      <w:pPr>
        <w:pStyle w:val="a0"/>
        <w:numPr>
          <w:ilvl w:val="1"/>
          <w:numId w:val="3"/>
        </w:numPr>
        <w:tabs>
          <w:tab w:val="left" w:pos="1414"/>
        </w:tabs>
        <w:spacing w:after="0"/>
        <w:jc w:val="both"/>
      </w:pPr>
      <w:r>
        <w:t xml:space="preserve">8 </w:t>
      </w:r>
    </w:p>
    <w:p w:rsidR="006D1D7E" w:rsidRDefault="006D1D7E" w:rsidP="006D1D7E">
      <w:pPr>
        <w:pStyle w:val="a0"/>
        <w:numPr>
          <w:ilvl w:val="1"/>
          <w:numId w:val="3"/>
        </w:numPr>
        <w:tabs>
          <w:tab w:val="left" w:pos="1414"/>
        </w:tabs>
        <w:spacing w:after="0"/>
        <w:jc w:val="both"/>
      </w:pPr>
      <w:r>
        <w:t xml:space="preserve">9 </w:t>
      </w:r>
    </w:p>
    <w:p w:rsidR="006D1D7E" w:rsidRDefault="006D1D7E" w:rsidP="006D1D7E">
      <w:pPr>
        <w:pStyle w:val="a0"/>
        <w:numPr>
          <w:ilvl w:val="1"/>
          <w:numId w:val="3"/>
        </w:numPr>
        <w:tabs>
          <w:tab w:val="left" w:pos="1414"/>
        </w:tabs>
        <w:spacing w:after="0"/>
        <w:jc w:val="both"/>
      </w:pPr>
      <w:r>
        <w:t xml:space="preserve">10 </w:t>
      </w:r>
    </w:p>
    <w:p w:rsidR="006D1D7E" w:rsidRDefault="00AD407C" w:rsidP="006D1D7E">
      <w:pPr>
        <w:pStyle w:val="a0"/>
        <w:ind w:left="707"/>
        <w:jc w:val="both"/>
      </w:pPr>
      <w:proofErr w:type="gramStart"/>
      <w:r>
        <w:t>(Правильный ответ:</w:t>
      </w:r>
      <w:proofErr w:type="gramEnd"/>
      <w:r>
        <w:t xml:space="preserve"> </w:t>
      </w:r>
      <w:r>
        <w:rPr>
          <w:lang w:val="en-US"/>
        </w:rPr>
        <w:t>D</w:t>
      </w:r>
      <w:r w:rsidR="006D1D7E">
        <w:t xml:space="preserve"> 8) </w:t>
      </w:r>
    </w:p>
    <w:p w:rsidR="006D1D7E" w:rsidRDefault="006D1D7E" w:rsidP="006D1D7E">
      <w:pPr>
        <w:pStyle w:val="a0"/>
      </w:pPr>
      <w:r>
        <w:rPr>
          <w:b/>
        </w:rPr>
        <w:t>1-й ученик.</w:t>
      </w:r>
      <w:r w:rsidR="00294C03">
        <w:rPr>
          <w:b/>
        </w:rPr>
        <w:t xml:space="preserve"> (Конкурс красноречия)</w:t>
      </w:r>
      <w:r>
        <w:br/>
      </w:r>
    </w:p>
    <w:p w:rsidR="006D1D7E" w:rsidRDefault="006D1D7E" w:rsidP="006D1D7E">
      <w:pPr>
        <w:pStyle w:val="a0"/>
      </w:pPr>
      <w:r>
        <w:rPr>
          <w:b/>
        </w:rPr>
        <w:t>2-я учени</w:t>
      </w:r>
      <w:r w:rsidR="00294C03">
        <w:rPr>
          <w:b/>
        </w:rPr>
        <w:t>к</w:t>
      </w:r>
      <w:r>
        <w:br/>
      </w:r>
    </w:p>
    <w:p w:rsidR="006D1D7E" w:rsidRDefault="006D1D7E" w:rsidP="006D1D7E">
      <w:pPr>
        <w:pStyle w:val="a0"/>
      </w:pPr>
      <w:r>
        <w:rPr>
          <w:b/>
        </w:rPr>
        <w:t>3-й ученик.</w:t>
      </w:r>
      <w:r>
        <w:br/>
      </w:r>
    </w:p>
    <w:p w:rsidR="006D1D7E" w:rsidRDefault="00294C03" w:rsidP="006D1D7E">
      <w:pPr>
        <w:pStyle w:val="4"/>
        <w:jc w:val="center"/>
      </w:pPr>
      <w:r>
        <w:t>1-й тур</w:t>
      </w:r>
      <w:r w:rsidR="004464F6">
        <w:t>.</w:t>
      </w:r>
      <w:r>
        <w:t xml:space="preserve"> Близкие люди А.С. Пушкина</w:t>
      </w:r>
      <w:r w:rsidR="000E4E46">
        <w:t xml:space="preserve">. </w:t>
      </w:r>
    </w:p>
    <w:p w:rsidR="0018505F" w:rsidRPr="0018505F" w:rsidRDefault="0018505F" w:rsidP="0018505F">
      <w:pPr>
        <w:pStyle w:val="a0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18505F">
        <w:rPr>
          <w:rFonts w:hint="cs"/>
          <w:b/>
        </w:rPr>
        <w:t>О</w:t>
      </w:r>
      <w:r w:rsidRPr="0018505F">
        <w:rPr>
          <w:b/>
        </w:rPr>
        <w:t>ппоненты поэта.</w:t>
      </w:r>
    </w:p>
    <w:p w:rsidR="006D1D7E" w:rsidRDefault="00FA2794" w:rsidP="006D1D7E">
      <w:pPr>
        <w:pStyle w:val="a0"/>
        <w:numPr>
          <w:ilvl w:val="0"/>
          <w:numId w:val="4"/>
        </w:numPr>
        <w:tabs>
          <w:tab w:val="left" w:pos="707"/>
        </w:tabs>
        <w:spacing w:after="0"/>
        <w:jc w:val="both"/>
      </w:pPr>
      <w:r>
        <w:lastRenderedPageBreak/>
        <w:t>Назовите имя, отчество</w:t>
      </w:r>
      <w:r w:rsidR="00633C83">
        <w:t>, фамилию няни Пушкина. (Арина Родионовна Яковлева или Матвеева).</w:t>
      </w:r>
    </w:p>
    <w:p w:rsidR="00633C83" w:rsidRPr="00633C83" w:rsidRDefault="00633C83" w:rsidP="006D1D7E">
      <w:pPr>
        <w:pStyle w:val="a0"/>
        <w:numPr>
          <w:ilvl w:val="0"/>
          <w:numId w:val="4"/>
        </w:numPr>
        <w:tabs>
          <w:tab w:val="left" w:pos="707"/>
        </w:tabs>
        <w:spacing w:after="0"/>
        <w:jc w:val="both"/>
      </w:pPr>
      <w:r>
        <w:t>О какой «мамушке» пишет поэт в следующих строчках</w:t>
      </w:r>
      <w:r w:rsidRPr="00633C83">
        <w:t xml:space="preserve">? </w:t>
      </w:r>
      <w:r>
        <w:t xml:space="preserve">  </w:t>
      </w:r>
    </w:p>
    <w:p w:rsidR="00633C83" w:rsidRDefault="00633C83" w:rsidP="00633C83">
      <w:pPr>
        <w:pStyle w:val="a0"/>
        <w:spacing w:after="0"/>
        <w:ind w:left="1416"/>
        <w:jc w:val="both"/>
      </w:pPr>
      <w:r>
        <w:t xml:space="preserve">Ах, умолчу ль о мамушке моей, </w:t>
      </w:r>
    </w:p>
    <w:p w:rsidR="00633C83" w:rsidRDefault="00633C83" w:rsidP="00633C83">
      <w:pPr>
        <w:pStyle w:val="a0"/>
        <w:spacing w:after="0"/>
        <w:ind w:left="1416"/>
        <w:jc w:val="both"/>
      </w:pPr>
      <w:r>
        <w:t>О прелести таинственных ночей,</w:t>
      </w:r>
    </w:p>
    <w:p w:rsidR="00633C83" w:rsidRDefault="00633C83" w:rsidP="00633C83">
      <w:pPr>
        <w:pStyle w:val="a0"/>
        <w:spacing w:after="0"/>
        <w:ind w:left="1416"/>
        <w:jc w:val="both"/>
      </w:pPr>
      <w:r>
        <w:t>Когда в чепце, в старинном одеянье</w:t>
      </w:r>
    </w:p>
    <w:p w:rsidR="00633C83" w:rsidRDefault="00633C83" w:rsidP="00633C83">
      <w:pPr>
        <w:pStyle w:val="a0"/>
        <w:spacing w:after="0"/>
        <w:ind w:left="1416"/>
        <w:jc w:val="both"/>
      </w:pPr>
      <w:r>
        <w:t xml:space="preserve">Она, духов молитвой </w:t>
      </w:r>
      <w:proofErr w:type="spellStart"/>
      <w:r>
        <w:t>уклоня</w:t>
      </w:r>
      <w:proofErr w:type="spellEnd"/>
      <w:r>
        <w:t xml:space="preserve">, </w:t>
      </w:r>
    </w:p>
    <w:p w:rsidR="00633C83" w:rsidRDefault="00633C83" w:rsidP="00633C83">
      <w:pPr>
        <w:pStyle w:val="a0"/>
        <w:spacing w:after="0"/>
        <w:ind w:left="1416"/>
        <w:jc w:val="both"/>
      </w:pPr>
      <w:r>
        <w:t>С усердием перекрестит меня… (О няне.)</w:t>
      </w:r>
    </w:p>
    <w:p w:rsidR="00633C83" w:rsidRPr="00633C83" w:rsidRDefault="00633C83" w:rsidP="00633C83">
      <w:pPr>
        <w:pStyle w:val="a0"/>
        <w:spacing w:after="0"/>
        <w:ind w:left="1416"/>
        <w:jc w:val="both"/>
      </w:pPr>
    </w:p>
    <w:p w:rsidR="006D1D7E" w:rsidRDefault="001B5857" w:rsidP="006D1D7E">
      <w:pPr>
        <w:pStyle w:val="a0"/>
        <w:numPr>
          <w:ilvl w:val="0"/>
          <w:numId w:val="4"/>
        </w:numPr>
        <w:tabs>
          <w:tab w:val="left" w:pos="707"/>
        </w:tabs>
        <w:spacing w:after="0"/>
        <w:jc w:val="both"/>
      </w:pPr>
      <w:r>
        <w:t>Как звали мать Пушкина</w:t>
      </w:r>
      <w:r w:rsidRPr="001B5857">
        <w:t xml:space="preserve">? </w:t>
      </w:r>
      <w:r>
        <w:t xml:space="preserve"> (Надежда Осиповна Пушкина, урожденная Ганнибал</w:t>
      </w:r>
      <w:r w:rsidR="006D1D7E">
        <w:t xml:space="preserve">) </w:t>
      </w:r>
    </w:p>
    <w:p w:rsidR="001B5857" w:rsidRDefault="001B5857" w:rsidP="006D1D7E">
      <w:pPr>
        <w:pStyle w:val="a0"/>
        <w:numPr>
          <w:ilvl w:val="0"/>
          <w:numId w:val="4"/>
        </w:numPr>
        <w:tabs>
          <w:tab w:val="left" w:pos="707"/>
        </w:tabs>
        <w:spacing w:after="0"/>
        <w:jc w:val="both"/>
      </w:pPr>
      <w:r>
        <w:t>Кто из родственников  посоветовал родителям будущего великого поэта определить его в Лицей</w:t>
      </w:r>
      <w:r w:rsidRPr="001B5857">
        <w:t xml:space="preserve">? </w:t>
      </w:r>
      <w:r>
        <w:t>(дядя Василий Львович Пушкин).</w:t>
      </w:r>
    </w:p>
    <w:p w:rsidR="006D1D7E" w:rsidRDefault="009D3E05" w:rsidP="006D1D7E">
      <w:pPr>
        <w:pStyle w:val="a0"/>
        <w:numPr>
          <w:ilvl w:val="0"/>
          <w:numId w:val="4"/>
        </w:numPr>
        <w:tabs>
          <w:tab w:val="left" w:pos="707"/>
        </w:tabs>
        <w:spacing w:after="0"/>
        <w:jc w:val="both"/>
      </w:pPr>
      <w:r>
        <w:rPr>
          <w:rFonts w:hint="cs"/>
        </w:rPr>
        <w:t>К</w:t>
      </w:r>
      <w:r>
        <w:t>огда и где Пушкин был назван «солнцем русской поэзии»</w:t>
      </w:r>
      <w:r w:rsidRPr="009D3E05">
        <w:t xml:space="preserve">? </w:t>
      </w:r>
      <w:r w:rsidRPr="000E4E46">
        <w:t>(</w:t>
      </w:r>
      <w:r>
        <w:t>В январе 1837</w:t>
      </w:r>
      <w:r w:rsidR="000E4E46">
        <w:t>г., в некрологе).</w:t>
      </w:r>
    </w:p>
    <w:p w:rsidR="000E4E46" w:rsidRDefault="000E4E46" w:rsidP="006D1D7E">
      <w:pPr>
        <w:pStyle w:val="a0"/>
        <w:numPr>
          <w:ilvl w:val="0"/>
          <w:numId w:val="4"/>
        </w:numPr>
        <w:tabs>
          <w:tab w:val="left" w:pos="707"/>
        </w:tabs>
        <w:spacing w:after="0"/>
        <w:jc w:val="both"/>
      </w:pPr>
      <w:r>
        <w:t xml:space="preserve">Назовите имя, отчество, фамилию лицейского друга Пушкина, который посетил поэта </w:t>
      </w:r>
      <w:r w:rsidR="00D94E1D">
        <w:t xml:space="preserve">в Михайловском в январе 1826г. (Иван Иванович </w:t>
      </w:r>
      <w:proofErr w:type="spellStart"/>
      <w:r w:rsidR="00D94E1D">
        <w:t>Пущин</w:t>
      </w:r>
      <w:proofErr w:type="spellEnd"/>
      <w:r w:rsidR="00D94E1D">
        <w:t xml:space="preserve"> – </w:t>
      </w:r>
      <w:proofErr w:type="spellStart"/>
      <w:r w:rsidR="00D94E1D">
        <w:t>Жанно</w:t>
      </w:r>
      <w:proofErr w:type="spellEnd"/>
      <w:r w:rsidR="00D94E1D">
        <w:t>).</w:t>
      </w:r>
    </w:p>
    <w:p w:rsidR="000E4E46" w:rsidRDefault="000E4E46" w:rsidP="006D1D7E">
      <w:pPr>
        <w:pStyle w:val="a0"/>
        <w:numPr>
          <w:ilvl w:val="0"/>
          <w:numId w:val="4"/>
        </w:numPr>
        <w:tabs>
          <w:tab w:val="left" w:pos="707"/>
        </w:tabs>
        <w:spacing w:after="0"/>
        <w:jc w:val="both"/>
      </w:pPr>
      <w:r>
        <w:t>С каким царем обострились отношения Пушкина</w:t>
      </w:r>
      <w:proofErr w:type="gramStart"/>
      <w:r w:rsidRPr="000E4E46">
        <w:t>?</w:t>
      </w:r>
      <w:r>
        <w:t>(</w:t>
      </w:r>
      <w:proofErr w:type="gramEnd"/>
      <w:r>
        <w:t>С Николаем 1).</w:t>
      </w:r>
    </w:p>
    <w:p w:rsidR="0018505F" w:rsidRDefault="0018505F" w:rsidP="006D1D7E">
      <w:pPr>
        <w:pStyle w:val="a0"/>
        <w:numPr>
          <w:ilvl w:val="0"/>
          <w:numId w:val="4"/>
        </w:numPr>
        <w:tabs>
          <w:tab w:val="left" w:pos="707"/>
        </w:tabs>
        <w:spacing w:after="0"/>
        <w:jc w:val="both"/>
      </w:pPr>
      <w:r>
        <w:t>Назовите звание и полное имя противника Пушкина на дуэли. (Поручик лейб-гвардии кавалергардского полка Жорж Дантес).</w:t>
      </w:r>
    </w:p>
    <w:p w:rsidR="0018505F" w:rsidRDefault="009B4195" w:rsidP="006D1D7E">
      <w:pPr>
        <w:pStyle w:val="a0"/>
        <w:numPr>
          <w:ilvl w:val="0"/>
          <w:numId w:val="4"/>
        </w:numPr>
        <w:tabs>
          <w:tab w:val="left" w:pos="707"/>
        </w:tabs>
        <w:spacing w:after="0"/>
        <w:jc w:val="both"/>
      </w:pPr>
      <w:r>
        <w:t>Какие известные люди ухаживали за раненым Пушкиным и вывешивали бюллетени о состоянии его здоровья</w:t>
      </w:r>
      <w:r w:rsidRPr="009B4195">
        <w:t>?</w:t>
      </w:r>
      <w:r>
        <w:t xml:space="preserve"> (В.И. Даль, В.А. Жуковский).</w:t>
      </w:r>
    </w:p>
    <w:p w:rsidR="009B4195" w:rsidRPr="00BD5FFA" w:rsidRDefault="00BD5FFA" w:rsidP="00BD5FFA">
      <w:pPr>
        <w:pStyle w:val="a0"/>
        <w:tabs>
          <w:tab w:val="left" w:pos="707"/>
        </w:tabs>
        <w:spacing w:after="0"/>
        <w:ind w:left="424"/>
        <w:jc w:val="both"/>
      </w:pPr>
      <w:r>
        <w:t>10.</w:t>
      </w:r>
      <w:r w:rsidR="009B4195">
        <w:t xml:space="preserve">«Он </w:t>
      </w:r>
      <w:r w:rsidR="007D2813">
        <w:t>был в восхищении; он меня требовал</w:t>
      </w:r>
      <w:r>
        <w:t xml:space="preserve">, </w:t>
      </w:r>
      <w:proofErr w:type="gramStart"/>
      <w:r>
        <w:t>хотел меня обнять… Меня искали</w:t>
      </w:r>
      <w:proofErr w:type="gramEnd"/>
      <w:r>
        <w:t>, но не нашли…». О ком так писал Пушкин</w:t>
      </w:r>
      <w:r w:rsidRPr="00BD5FFA">
        <w:t>?</w:t>
      </w:r>
      <w:r>
        <w:t xml:space="preserve"> (О Державине).</w:t>
      </w:r>
    </w:p>
    <w:p w:rsidR="006D1D7E" w:rsidRDefault="004464F6" w:rsidP="006D1D7E">
      <w:pPr>
        <w:pStyle w:val="4"/>
        <w:jc w:val="center"/>
      </w:pPr>
      <w:r>
        <w:t xml:space="preserve">2-й тур. Сказки А.С. Пушкина </w:t>
      </w:r>
    </w:p>
    <w:p w:rsidR="006D1D7E" w:rsidRDefault="00BD5FFA" w:rsidP="00BD5FFA">
      <w:pPr>
        <w:pStyle w:val="a0"/>
        <w:numPr>
          <w:ilvl w:val="1"/>
          <w:numId w:val="4"/>
        </w:numPr>
        <w:tabs>
          <w:tab w:val="left" w:pos="707"/>
        </w:tabs>
        <w:spacing w:after="0"/>
        <w:jc w:val="both"/>
      </w:pPr>
      <w:r>
        <w:t>Сколько всего сказок написал Пушкин</w:t>
      </w:r>
      <w:r w:rsidRPr="00BD5FFA">
        <w:t xml:space="preserve">? </w:t>
      </w:r>
      <w:r>
        <w:t>(6 сказок)</w:t>
      </w:r>
    </w:p>
    <w:p w:rsidR="00BD5FFA" w:rsidRDefault="00BD5FFA" w:rsidP="00BD5FFA">
      <w:pPr>
        <w:pStyle w:val="a0"/>
        <w:numPr>
          <w:ilvl w:val="1"/>
          <w:numId w:val="4"/>
        </w:numPr>
        <w:tabs>
          <w:tab w:val="left" w:pos="707"/>
        </w:tabs>
        <w:spacing w:after="0"/>
        <w:jc w:val="both"/>
      </w:pPr>
      <w:r>
        <w:t xml:space="preserve">Назовите правильно любые 3 сказки Пушкина. </w:t>
      </w:r>
    </w:p>
    <w:p w:rsidR="00BD5FFA" w:rsidRDefault="00BD5FFA" w:rsidP="00BD5FFA">
      <w:pPr>
        <w:pStyle w:val="a0"/>
        <w:tabs>
          <w:tab w:val="left" w:pos="707"/>
        </w:tabs>
        <w:spacing w:after="0"/>
        <w:ind w:left="1414"/>
        <w:jc w:val="both"/>
      </w:pPr>
      <w:r>
        <w:t>«Сказка о рыбаке и рыбке»</w:t>
      </w:r>
    </w:p>
    <w:p w:rsidR="00BD5FFA" w:rsidRDefault="00BD5FFA" w:rsidP="00BD5FFA">
      <w:pPr>
        <w:pStyle w:val="a0"/>
        <w:tabs>
          <w:tab w:val="left" w:pos="707"/>
        </w:tabs>
        <w:spacing w:after="0"/>
        <w:ind w:left="1414"/>
        <w:jc w:val="both"/>
      </w:pPr>
      <w:r>
        <w:t xml:space="preserve">«Сказка о царе </w:t>
      </w:r>
      <w:proofErr w:type="spellStart"/>
      <w:r>
        <w:t>Салтане</w:t>
      </w:r>
      <w:proofErr w:type="spellEnd"/>
      <w:r>
        <w:t xml:space="preserve">, о сыне его славном и могучем богатыре князе </w:t>
      </w:r>
      <w:proofErr w:type="spellStart"/>
      <w:r>
        <w:t>Гвидоне</w:t>
      </w:r>
      <w:proofErr w:type="spellEnd"/>
      <w:r>
        <w:t xml:space="preserve"> </w:t>
      </w:r>
      <w:r w:rsidR="00DA1E02">
        <w:t xml:space="preserve">                  </w:t>
      </w:r>
      <w:r>
        <w:t xml:space="preserve"> </w:t>
      </w:r>
      <w:proofErr w:type="spellStart"/>
      <w:r w:rsidR="00DA1E02">
        <w:t>Салтановиче</w:t>
      </w:r>
      <w:proofErr w:type="spellEnd"/>
      <w:r w:rsidR="00DA1E02">
        <w:t xml:space="preserve"> </w:t>
      </w:r>
      <w:r>
        <w:t>и о прекрасной царевне Лебеди»</w:t>
      </w:r>
    </w:p>
    <w:p w:rsidR="00BD5FFA" w:rsidRDefault="00DA1E02" w:rsidP="00DA1E02">
      <w:pPr>
        <w:pStyle w:val="a0"/>
        <w:spacing w:after="0"/>
        <w:jc w:val="both"/>
      </w:pPr>
      <w:r>
        <w:t xml:space="preserve">                       «</w:t>
      </w:r>
      <w:r w:rsidR="00BD5FFA">
        <w:t xml:space="preserve">Сказка </w:t>
      </w:r>
      <w:r>
        <w:t>о мертвой царевне и семи богатырях»</w:t>
      </w:r>
    </w:p>
    <w:p w:rsidR="00DA1E02" w:rsidRDefault="00DA1E02" w:rsidP="00DA1E02">
      <w:pPr>
        <w:pStyle w:val="a0"/>
        <w:spacing w:after="0"/>
        <w:ind w:left="1414"/>
        <w:jc w:val="both"/>
      </w:pPr>
      <w:r>
        <w:t>«Сказка о золотом петушке»</w:t>
      </w:r>
    </w:p>
    <w:p w:rsidR="00DA1E02" w:rsidRDefault="00DA1E02" w:rsidP="00DA1E02">
      <w:pPr>
        <w:pStyle w:val="a0"/>
        <w:spacing w:after="0"/>
        <w:ind w:left="1414"/>
        <w:jc w:val="both"/>
      </w:pPr>
      <w:r>
        <w:t xml:space="preserve">«Сказка о попе и о работнике его </w:t>
      </w:r>
      <w:proofErr w:type="spellStart"/>
      <w:r>
        <w:t>Балде</w:t>
      </w:r>
      <w:proofErr w:type="spellEnd"/>
      <w:r>
        <w:t>»</w:t>
      </w:r>
    </w:p>
    <w:p w:rsidR="00DA1E02" w:rsidRDefault="00DA1E02" w:rsidP="00DA1E02">
      <w:pPr>
        <w:pStyle w:val="a0"/>
        <w:tabs>
          <w:tab w:val="left" w:pos="707"/>
        </w:tabs>
        <w:spacing w:after="0"/>
        <w:ind w:left="1414"/>
        <w:jc w:val="both"/>
      </w:pPr>
      <w:r>
        <w:t>«Сказка о медведихе»</w:t>
      </w:r>
    </w:p>
    <w:p w:rsidR="00DA1E02" w:rsidRDefault="00DA1E02" w:rsidP="00DA1E02">
      <w:pPr>
        <w:pStyle w:val="a0"/>
        <w:numPr>
          <w:ilvl w:val="1"/>
          <w:numId w:val="4"/>
        </w:numPr>
        <w:tabs>
          <w:tab w:val="left" w:pos="707"/>
        </w:tabs>
        <w:spacing w:after="0"/>
        <w:jc w:val="both"/>
      </w:pPr>
      <w:r>
        <w:t>Чем занималась старуха «тридцать лет и три года»</w:t>
      </w:r>
      <w:r w:rsidRPr="00DA1E02">
        <w:t>?</w:t>
      </w:r>
      <w:r>
        <w:t xml:space="preserve"> (Пряла свою пряжу).</w:t>
      </w:r>
    </w:p>
    <w:p w:rsidR="00691E0B" w:rsidRDefault="00691E0B" w:rsidP="00DA1E02">
      <w:pPr>
        <w:pStyle w:val="a0"/>
        <w:numPr>
          <w:ilvl w:val="1"/>
          <w:numId w:val="4"/>
        </w:numPr>
        <w:tabs>
          <w:tab w:val="left" w:pos="707"/>
        </w:tabs>
        <w:spacing w:after="0"/>
        <w:jc w:val="both"/>
      </w:pPr>
      <w:proofErr w:type="gramStart"/>
      <w:r>
        <w:t>Чем старик « ловил рыбу тридцать лет и три года»</w:t>
      </w:r>
      <w:r w:rsidRPr="00691E0B">
        <w:t xml:space="preserve">? </w:t>
      </w:r>
      <w:proofErr w:type="gramEnd"/>
      <w:r>
        <w:rPr>
          <w:lang w:val="en-US"/>
        </w:rPr>
        <w:t>(</w:t>
      </w:r>
      <w:r>
        <w:t>Неводом).</w:t>
      </w:r>
    </w:p>
    <w:p w:rsidR="00691E0B" w:rsidRDefault="00691E0B" w:rsidP="00DA1E02">
      <w:pPr>
        <w:pStyle w:val="a0"/>
        <w:numPr>
          <w:ilvl w:val="1"/>
          <w:numId w:val="4"/>
        </w:numPr>
        <w:tabs>
          <w:tab w:val="left" w:pos="707"/>
        </w:tabs>
        <w:spacing w:after="0"/>
        <w:jc w:val="both"/>
      </w:pPr>
      <w:proofErr w:type="gramStart"/>
      <w:r>
        <w:t>Что сказала вторая девица «под окном поздно вечерком»</w:t>
      </w:r>
      <w:r w:rsidRPr="00691E0B">
        <w:t xml:space="preserve">? </w:t>
      </w:r>
      <w:proofErr w:type="gramEnd"/>
      <w:r w:rsidRPr="00691E0B">
        <w:t xml:space="preserve">( </w:t>
      </w:r>
      <w:r>
        <w:t>«Я для батюшки-царя наткала бы холста»).</w:t>
      </w:r>
    </w:p>
    <w:p w:rsidR="00691E0B" w:rsidRDefault="00691E0B" w:rsidP="00DA1E02">
      <w:pPr>
        <w:pStyle w:val="a0"/>
        <w:numPr>
          <w:ilvl w:val="1"/>
          <w:numId w:val="4"/>
        </w:numPr>
        <w:tabs>
          <w:tab w:val="left" w:pos="707"/>
        </w:tabs>
        <w:spacing w:after="0"/>
        <w:jc w:val="both"/>
      </w:pPr>
      <w:r>
        <w:t>Как кликали собаку в «</w:t>
      </w:r>
      <w:r w:rsidR="00F46A20">
        <w:t>Сказке о мертвой царевне</w:t>
      </w:r>
      <w:r>
        <w:t>…»</w:t>
      </w:r>
      <w:r w:rsidR="00F46A20" w:rsidRPr="00F46A20">
        <w:t>? (</w:t>
      </w:r>
      <w:proofErr w:type="spellStart"/>
      <w:r w:rsidR="00F46A20">
        <w:t>Соколко</w:t>
      </w:r>
      <w:proofErr w:type="spellEnd"/>
      <w:r w:rsidR="00F46A20">
        <w:t>).</w:t>
      </w:r>
    </w:p>
    <w:p w:rsidR="00F46A20" w:rsidRDefault="00F46A20" w:rsidP="00DA1E02">
      <w:pPr>
        <w:pStyle w:val="a0"/>
        <w:numPr>
          <w:ilvl w:val="1"/>
          <w:numId w:val="4"/>
        </w:numPr>
        <w:tabs>
          <w:tab w:val="left" w:pos="707"/>
        </w:tabs>
        <w:spacing w:after="0"/>
        <w:jc w:val="both"/>
      </w:pPr>
      <w:r>
        <w:t>Перед чем осталась старуха в</w:t>
      </w:r>
      <w:proofErr w:type="gramStart"/>
      <w:r>
        <w:t>»С</w:t>
      </w:r>
      <w:proofErr w:type="gramEnd"/>
      <w:r>
        <w:t>казке о рыбаке и рыбке»</w:t>
      </w:r>
      <w:r w:rsidRPr="00F46A20">
        <w:t>?</w:t>
      </w:r>
      <w:r>
        <w:t xml:space="preserve"> (Перед разбитым корытом)</w:t>
      </w:r>
    </w:p>
    <w:p w:rsidR="00F46A20" w:rsidRDefault="00734E9B" w:rsidP="00DA1E02">
      <w:pPr>
        <w:pStyle w:val="a0"/>
        <w:numPr>
          <w:ilvl w:val="1"/>
          <w:numId w:val="4"/>
        </w:numPr>
        <w:tabs>
          <w:tab w:val="left" w:pos="707"/>
        </w:tabs>
        <w:spacing w:after="0"/>
        <w:jc w:val="both"/>
      </w:pPr>
      <w:r>
        <w:t>Кто способствовал в пробуждении интереса Пушкина к народному творчеству, к песням и сказкам</w:t>
      </w:r>
      <w:r w:rsidRPr="00734E9B">
        <w:t xml:space="preserve">? </w:t>
      </w:r>
      <w:r>
        <w:t>(няня Арина Родионовна).</w:t>
      </w:r>
    </w:p>
    <w:p w:rsidR="00734E9B" w:rsidRDefault="001533A0" w:rsidP="00DA1E02">
      <w:pPr>
        <w:pStyle w:val="a0"/>
        <w:numPr>
          <w:ilvl w:val="1"/>
          <w:numId w:val="4"/>
        </w:numPr>
        <w:tabs>
          <w:tab w:val="left" w:pos="707"/>
        </w:tabs>
        <w:spacing w:after="0"/>
        <w:jc w:val="both"/>
      </w:pPr>
      <w:r>
        <w:t xml:space="preserve"> </w:t>
      </w:r>
      <w:r w:rsidR="00734E9B">
        <w:rPr>
          <w:rFonts w:hint="cs"/>
        </w:rPr>
        <w:t>Д</w:t>
      </w:r>
      <w:r w:rsidR="00734E9B">
        <w:t xml:space="preserve">очь попа, жена попа, сын попа. (Поповна, попадья, попенок). </w:t>
      </w:r>
    </w:p>
    <w:p w:rsidR="00734E9B" w:rsidRDefault="001533A0" w:rsidP="001533A0">
      <w:pPr>
        <w:pStyle w:val="a0"/>
        <w:spacing w:after="0"/>
        <w:ind w:left="1067"/>
        <w:jc w:val="both"/>
      </w:pPr>
      <w:r>
        <w:t xml:space="preserve">10.       Плата </w:t>
      </w:r>
      <w:proofErr w:type="spellStart"/>
      <w:r>
        <w:t>Балде</w:t>
      </w:r>
      <w:proofErr w:type="spellEnd"/>
      <w:r>
        <w:t xml:space="preserve"> за работу у попа. (Три щелчка).</w:t>
      </w:r>
    </w:p>
    <w:p w:rsidR="001533A0" w:rsidRPr="001533A0" w:rsidRDefault="001533A0" w:rsidP="001533A0">
      <w:pPr>
        <w:pStyle w:val="a0"/>
        <w:spacing w:after="0"/>
        <w:ind w:left="424"/>
        <w:jc w:val="both"/>
      </w:pPr>
      <w:r>
        <w:t xml:space="preserve">           11. </w:t>
      </w:r>
      <w:proofErr w:type="gramStart"/>
      <w:r>
        <w:t xml:space="preserve">К чему обратился королевич </w:t>
      </w:r>
      <w:proofErr w:type="spellStart"/>
      <w:r>
        <w:t>Елисей</w:t>
      </w:r>
      <w:proofErr w:type="spellEnd"/>
      <w:r>
        <w:t xml:space="preserve"> первым</w:t>
      </w:r>
      <w:r w:rsidRPr="001533A0">
        <w:t>?</w:t>
      </w:r>
      <w:r>
        <w:t xml:space="preserve"> </w:t>
      </w:r>
      <w:proofErr w:type="gramEnd"/>
      <w:r>
        <w:t>(К Солнцу).</w:t>
      </w:r>
    </w:p>
    <w:p w:rsidR="001533A0" w:rsidRDefault="00633C83" w:rsidP="001533A0">
      <w:pPr>
        <w:pStyle w:val="4"/>
        <w:jc w:val="center"/>
      </w:pPr>
      <w:r>
        <w:t>3-й тур. Стихи Пушкина</w:t>
      </w:r>
      <w:r w:rsidR="001533A0">
        <w:t xml:space="preserve"> </w:t>
      </w:r>
    </w:p>
    <w:p w:rsidR="00345083" w:rsidRDefault="001533A0" w:rsidP="001533A0">
      <w:pPr>
        <w:pStyle w:val="a0"/>
        <w:numPr>
          <w:ilvl w:val="2"/>
          <w:numId w:val="4"/>
        </w:numPr>
      </w:pPr>
      <w:r>
        <w:t>В журнале «Вестник</w:t>
      </w:r>
      <w:r w:rsidR="00345083">
        <w:t xml:space="preserve"> Европы» в 1814 году в печати появилось стихотворение лицеиста Пушкина. Как оно называется</w:t>
      </w:r>
      <w:r w:rsidR="00345083" w:rsidRPr="00345083">
        <w:t>?</w:t>
      </w:r>
      <w:r w:rsidR="00345083">
        <w:t xml:space="preserve"> («К другу стихотворцу»).</w:t>
      </w:r>
    </w:p>
    <w:p w:rsidR="00345083" w:rsidRDefault="00345083" w:rsidP="001533A0">
      <w:pPr>
        <w:pStyle w:val="a0"/>
        <w:numPr>
          <w:ilvl w:val="2"/>
          <w:numId w:val="4"/>
        </w:numPr>
      </w:pPr>
      <w:r>
        <w:lastRenderedPageBreak/>
        <w:t>Там королевич мимоходом пленяет</w:t>
      </w:r>
      <w:proofErr w:type="gramStart"/>
      <w:r>
        <w:t>… П</w:t>
      </w:r>
      <w:proofErr w:type="gramEnd"/>
      <w:r>
        <w:t>родолжите (грозного царя)</w:t>
      </w:r>
    </w:p>
    <w:p w:rsidR="00345083" w:rsidRDefault="00345083" w:rsidP="001533A0">
      <w:pPr>
        <w:pStyle w:val="a0"/>
        <w:numPr>
          <w:ilvl w:val="2"/>
          <w:numId w:val="4"/>
        </w:numPr>
      </w:pPr>
      <w:r>
        <w:t>Сколько лет было Пушкину, когда он закончил «</w:t>
      </w:r>
      <w:r w:rsidR="00A46CDE">
        <w:t xml:space="preserve">Руслана и </w:t>
      </w:r>
      <w:proofErr w:type="spellStart"/>
      <w:r w:rsidR="00A46CDE">
        <w:t>Лбуря</w:t>
      </w:r>
      <w:proofErr w:type="spellEnd"/>
      <w:r w:rsidR="00A46CDE">
        <w:t xml:space="preserve"> </w:t>
      </w:r>
      <w:proofErr w:type="spellStart"/>
      <w:r w:rsidR="00A46CDE">
        <w:t>мглою</w:t>
      </w:r>
      <w:r>
        <w:t>юдмилу</w:t>
      </w:r>
      <w:proofErr w:type="spellEnd"/>
      <w:r>
        <w:t>»</w:t>
      </w:r>
      <w:r w:rsidRPr="00345083">
        <w:t xml:space="preserve">? </w:t>
      </w:r>
      <w:r w:rsidRPr="00A46CDE">
        <w:t>(</w:t>
      </w:r>
      <w:r>
        <w:t>Автору было 20 лет).</w:t>
      </w:r>
    </w:p>
    <w:p w:rsidR="00345083" w:rsidRDefault="00345083" w:rsidP="001533A0">
      <w:pPr>
        <w:pStyle w:val="a0"/>
        <w:numPr>
          <w:ilvl w:val="2"/>
          <w:numId w:val="4"/>
        </w:numPr>
      </w:pPr>
      <w:proofErr w:type="gramStart"/>
      <w:r>
        <w:t>Какое время года особенно любил Пушкин и почему</w:t>
      </w:r>
      <w:r w:rsidRPr="00345083">
        <w:t xml:space="preserve">? </w:t>
      </w:r>
      <w:r>
        <w:t>(Осень.</w:t>
      </w:r>
      <w:proofErr w:type="gramEnd"/>
      <w:r>
        <w:t xml:space="preserve"> </w:t>
      </w:r>
      <w:proofErr w:type="gramStart"/>
      <w:r>
        <w:t>Это время года вдохновляло его).</w:t>
      </w:r>
      <w:proofErr w:type="gramEnd"/>
    </w:p>
    <w:p w:rsidR="00BE075B" w:rsidRDefault="00BE075B" w:rsidP="001533A0">
      <w:pPr>
        <w:pStyle w:val="a0"/>
        <w:numPr>
          <w:ilvl w:val="2"/>
          <w:numId w:val="4"/>
        </w:numPr>
      </w:pPr>
      <w:r>
        <w:t xml:space="preserve">Сквозь волнистые туманы </w:t>
      </w:r>
    </w:p>
    <w:p w:rsidR="00BE075B" w:rsidRDefault="00BE075B" w:rsidP="00BE075B">
      <w:pPr>
        <w:pStyle w:val="a0"/>
        <w:ind w:left="2121"/>
      </w:pPr>
      <w:r>
        <w:t>Пробирается луна,</w:t>
      </w:r>
    </w:p>
    <w:p w:rsidR="00BE075B" w:rsidRDefault="00BE075B" w:rsidP="00BE075B">
      <w:pPr>
        <w:pStyle w:val="a0"/>
        <w:ind w:left="2121"/>
      </w:pPr>
      <w:r>
        <w:t>На печальные поляны</w:t>
      </w:r>
    </w:p>
    <w:p w:rsidR="00BE075B" w:rsidRDefault="00BE075B" w:rsidP="00BE075B">
      <w:pPr>
        <w:pStyle w:val="a0"/>
        <w:ind w:left="2121"/>
      </w:pPr>
      <w:r>
        <w:t xml:space="preserve">Льет печально свет она. </w:t>
      </w:r>
      <w:proofErr w:type="gramStart"/>
      <w:r>
        <w:t xml:space="preserve">Назовите стихотворение. </w:t>
      </w:r>
      <w:proofErr w:type="gramEnd"/>
      <w:r>
        <w:t>(«Зимняя дорога»).</w:t>
      </w:r>
    </w:p>
    <w:p w:rsidR="00BE075B" w:rsidRDefault="00BE075B" w:rsidP="00BE075B">
      <w:pPr>
        <w:pStyle w:val="a0"/>
        <w:numPr>
          <w:ilvl w:val="2"/>
          <w:numId w:val="4"/>
        </w:numPr>
      </w:pPr>
      <w:proofErr w:type="gramStart"/>
      <w:r>
        <w:t xml:space="preserve">Назовите темы лирики (стихотворений) Пушкина. </w:t>
      </w:r>
      <w:proofErr w:type="gramEnd"/>
      <w:r>
        <w:t>(О любви, дружбе, о природе, о свободе).</w:t>
      </w:r>
    </w:p>
    <w:p w:rsidR="00BE075B" w:rsidRDefault="00BE075B" w:rsidP="00BE075B">
      <w:pPr>
        <w:pStyle w:val="a0"/>
        <w:numPr>
          <w:ilvl w:val="2"/>
          <w:numId w:val="4"/>
        </w:numPr>
      </w:pPr>
      <w:r>
        <w:t>Озарена. Веселым треском</w:t>
      </w:r>
    </w:p>
    <w:p w:rsidR="00871EDD" w:rsidRDefault="00BE075B" w:rsidP="00BE075B">
      <w:pPr>
        <w:pStyle w:val="a0"/>
        <w:ind w:left="2121"/>
      </w:pPr>
      <w:r>
        <w:t>Трещит затопленная печь</w:t>
      </w:r>
      <w:r w:rsidR="00871EDD">
        <w:t xml:space="preserve">. </w:t>
      </w:r>
      <w:proofErr w:type="gramStart"/>
      <w:r w:rsidR="00871EDD">
        <w:t>Из какого стихотворения</w:t>
      </w:r>
      <w:r w:rsidR="00871EDD" w:rsidRPr="00871EDD">
        <w:t>?</w:t>
      </w:r>
      <w:r w:rsidR="00871EDD">
        <w:t xml:space="preserve"> </w:t>
      </w:r>
      <w:proofErr w:type="gramEnd"/>
      <w:r w:rsidR="00871EDD">
        <w:t>(«Зимнее утро»).</w:t>
      </w:r>
    </w:p>
    <w:p w:rsidR="00A46CDE" w:rsidRDefault="00A46CDE" w:rsidP="00871EDD">
      <w:pPr>
        <w:pStyle w:val="a0"/>
        <w:numPr>
          <w:ilvl w:val="2"/>
          <w:numId w:val="4"/>
        </w:numPr>
      </w:pPr>
      <w:proofErr w:type="gramStart"/>
      <w:r>
        <w:t xml:space="preserve">Как называется родовое имение родителей Пушкина. </w:t>
      </w:r>
      <w:proofErr w:type="gramEnd"/>
      <w:r>
        <w:t>(Михайловское).</w:t>
      </w:r>
    </w:p>
    <w:p w:rsidR="001533A0" w:rsidRDefault="001533A0" w:rsidP="00871EDD">
      <w:pPr>
        <w:pStyle w:val="a0"/>
        <w:numPr>
          <w:ilvl w:val="2"/>
          <w:numId w:val="4"/>
        </w:numPr>
      </w:pPr>
      <w:r>
        <w:t xml:space="preserve"> </w:t>
      </w:r>
      <w:r w:rsidR="00A46CDE">
        <w:t xml:space="preserve">Буря мглою небо кроет, </w:t>
      </w:r>
    </w:p>
    <w:p w:rsidR="00A46CDE" w:rsidRDefault="00A46CDE" w:rsidP="00A46CDE">
      <w:pPr>
        <w:pStyle w:val="a0"/>
        <w:ind w:left="2121"/>
      </w:pPr>
      <w:r>
        <w:t xml:space="preserve">Вихри снежные крутя, </w:t>
      </w:r>
    </w:p>
    <w:p w:rsidR="00A46CDE" w:rsidRDefault="00A46CDE" w:rsidP="00A46CDE">
      <w:pPr>
        <w:pStyle w:val="a0"/>
        <w:ind w:left="2121"/>
      </w:pPr>
      <w:r>
        <w:t xml:space="preserve">То как зверь она завоет, </w:t>
      </w:r>
    </w:p>
    <w:p w:rsidR="00A46CDE" w:rsidRDefault="00A46CDE" w:rsidP="00A46CDE">
      <w:pPr>
        <w:pStyle w:val="a0"/>
        <w:ind w:left="2121"/>
      </w:pPr>
      <w:r>
        <w:t>То заплачет как дитя. Из какого стихотворения</w:t>
      </w:r>
      <w:r w:rsidRPr="00A46CDE">
        <w:t>?</w:t>
      </w:r>
      <w:r>
        <w:t xml:space="preserve"> («Зимний вечер»).</w:t>
      </w:r>
    </w:p>
    <w:p w:rsidR="00A46CDE" w:rsidRDefault="00344996" w:rsidP="00344996">
      <w:pPr>
        <w:pStyle w:val="a0"/>
        <w:ind w:left="424"/>
      </w:pPr>
      <w:r>
        <w:t xml:space="preserve">                         10.   </w:t>
      </w:r>
      <w:r>
        <w:rPr>
          <w:rFonts w:hint="cs"/>
        </w:rPr>
        <w:t>М</w:t>
      </w:r>
      <w:r>
        <w:t>есто южной ссылки Пушкина. (Кавказ).</w:t>
      </w:r>
    </w:p>
    <w:p w:rsidR="00344996" w:rsidRDefault="00344996" w:rsidP="00344996">
      <w:pPr>
        <w:pStyle w:val="a0"/>
      </w:pPr>
    </w:p>
    <w:p w:rsidR="00344996" w:rsidRDefault="00344996" w:rsidP="00344996">
      <w:pPr>
        <w:pStyle w:val="a0"/>
      </w:pPr>
    </w:p>
    <w:p w:rsidR="00344996" w:rsidRPr="00A46CDE" w:rsidRDefault="00344996" w:rsidP="00344996">
      <w:pPr>
        <w:pStyle w:val="a0"/>
      </w:pPr>
    </w:p>
    <w:p w:rsidR="006D1D7E" w:rsidRDefault="006D1D7E" w:rsidP="006D1D7E">
      <w:pPr>
        <w:pStyle w:val="a0"/>
      </w:pPr>
      <w:r>
        <w:t>Подведение итогов жюри и награждение победителей.</w:t>
      </w:r>
    </w:p>
    <w:p w:rsidR="006D1D7E" w:rsidRDefault="006D1D7E" w:rsidP="006D1D7E">
      <w:pPr>
        <w:pStyle w:val="a0"/>
      </w:pPr>
    </w:p>
    <w:p w:rsidR="006D1D7E" w:rsidRDefault="006D1D7E" w:rsidP="006D1D7E">
      <w:pPr>
        <w:jc w:val="both"/>
      </w:pPr>
    </w:p>
    <w:p w:rsidR="00430FE4" w:rsidRDefault="00430FE4" w:rsidP="006D1D7E">
      <w:pPr>
        <w:jc w:val="both"/>
      </w:pPr>
    </w:p>
    <w:p w:rsidR="00C23334" w:rsidRDefault="00C23334" w:rsidP="006D1D7E">
      <w:pPr>
        <w:jc w:val="both"/>
      </w:pPr>
    </w:p>
    <w:p w:rsidR="00C23334" w:rsidRDefault="00C23334" w:rsidP="006D1D7E">
      <w:pPr>
        <w:jc w:val="both"/>
      </w:pPr>
    </w:p>
    <w:p w:rsidR="00C23334" w:rsidRDefault="00C23334" w:rsidP="006D1D7E">
      <w:pPr>
        <w:jc w:val="both"/>
      </w:pPr>
    </w:p>
    <w:p w:rsidR="00C23334" w:rsidRDefault="00C23334" w:rsidP="006D1D7E">
      <w:pPr>
        <w:jc w:val="both"/>
      </w:pPr>
    </w:p>
    <w:p w:rsidR="00C23334" w:rsidRDefault="00C23334" w:rsidP="006D1D7E">
      <w:pPr>
        <w:jc w:val="both"/>
      </w:pPr>
    </w:p>
    <w:p w:rsidR="00C23334" w:rsidRDefault="00C23334" w:rsidP="006D1D7E">
      <w:pPr>
        <w:jc w:val="both"/>
      </w:pPr>
    </w:p>
    <w:p w:rsidR="00C23334" w:rsidRDefault="00C23334" w:rsidP="006D1D7E">
      <w:pPr>
        <w:jc w:val="both"/>
      </w:pPr>
    </w:p>
    <w:p w:rsidR="00C23334" w:rsidRDefault="00C23334" w:rsidP="006D1D7E">
      <w:pPr>
        <w:jc w:val="both"/>
      </w:pPr>
    </w:p>
    <w:p w:rsidR="00C23334" w:rsidRDefault="00C23334" w:rsidP="006D1D7E">
      <w:pPr>
        <w:jc w:val="both"/>
      </w:pPr>
    </w:p>
    <w:p w:rsidR="00C23334" w:rsidRDefault="00C23334" w:rsidP="006D1D7E">
      <w:pPr>
        <w:jc w:val="both"/>
      </w:pPr>
    </w:p>
    <w:p w:rsidR="00C23334" w:rsidRDefault="00C23334" w:rsidP="006D1D7E">
      <w:pPr>
        <w:jc w:val="both"/>
      </w:pPr>
    </w:p>
    <w:p w:rsidR="00C23334" w:rsidRDefault="00C23334" w:rsidP="006D1D7E">
      <w:pPr>
        <w:jc w:val="both"/>
      </w:pPr>
    </w:p>
    <w:p w:rsidR="00C23334" w:rsidRDefault="00C23334" w:rsidP="006D1D7E">
      <w:pPr>
        <w:jc w:val="both"/>
      </w:pPr>
    </w:p>
    <w:p w:rsidR="00C23334" w:rsidRDefault="00C23334" w:rsidP="006D1D7E">
      <w:pPr>
        <w:jc w:val="both"/>
      </w:pPr>
    </w:p>
    <w:p w:rsidR="00C23334" w:rsidRDefault="00C23334" w:rsidP="006D1D7E">
      <w:pPr>
        <w:jc w:val="both"/>
      </w:pPr>
    </w:p>
    <w:p w:rsidR="00C23334" w:rsidRDefault="00C23334" w:rsidP="006D1D7E">
      <w:pPr>
        <w:jc w:val="both"/>
      </w:pPr>
    </w:p>
    <w:p w:rsidR="00C23334" w:rsidRDefault="00C23334" w:rsidP="006D1D7E">
      <w:pPr>
        <w:jc w:val="both"/>
      </w:pPr>
    </w:p>
    <w:p w:rsidR="00E16BF8" w:rsidRPr="00E16BF8" w:rsidRDefault="00E16BF8" w:rsidP="006D1D7E">
      <w:pPr>
        <w:jc w:val="both"/>
        <w:rPr>
          <w:sz w:val="28"/>
          <w:szCs w:val="28"/>
        </w:rPr>
      </w:pPr>
    </w:p>
    <w:p w:rsidR="00E16BF8" w:rsidRPr="00E16BF8" w:rsidRDefault="00E16BF8" w:rsidP="006D1D7E">
      <w:pPr>
        <w:jc w:val="both"/>
        <w:rPr>
          <w:sz w:val="28"/>
          <w:szCs w:val="28"/>
        </w:rPr>
      </w:pPr>
    </w:p>
    <w:p w:rsidR="00E16BF8" w:rsidRPr="00E16BF8" w:rsidRDefault="00E16BF8" w:rsidP="006D1D7E">
      <w:pPr>
        <w:jc w:val="both"/>
        <w:rPr>
          <w:sz w:val="28"/>
          <w:szCs w:val="28"/>
        </w:rPr>
      </w:pPr>
    </w:p>
    <w:p w:rsidR="00E16BF8" w:rsidRPr="00E16BF8" w:rsidRDefault="00E16BF8" w:rsidP="006D1D7E">
      <w:pPr>
        <w:jc w:val="both"/>
        <w:rPr>
          <w:sz w:val="28"/>
          <w:szCs w:val="28"/>
        </w:rPr>
      </w:pPr>
    </w:p>
    <w:p w:rsidR="00C23334" w:rsidRPr="00E16BF8" w:rsidRDefault="00C23334" w:rsidP="00C23334">
      <w:pPr>
        <w:pStyle w:val="a0"/>
        <w:rPr>
          <w:sz w:val="28"/>
          <w:szCs w:val="28"/>
        </w:rPr>
      </w:pPr>
      <w:r w:rsidRPr="00E16BF8">
        <w:rPr>
          <w:b/>
          <w:sz w:val="28"/>
          <w:szCs w:val="28"/>
        </w:rPr>
        <w:t xml:space="preserve">Конкурс </w:t>
      </w:r>
      <w:proofErr w:type="gramStart"/>
      <w:r w:rsidRPr="00E16BF8">
        <w:rPr>
          <w:b/>
          <w:sz w:val="28"/>
          <w:szCs w:val="28"/>
        </w:rPr>
        <w:t>красноречия</w:t>
      </w:r>
      <w:proofErr w:type="gramEnd"/>
      <w:r w:rsidRPr="00E16BF8">
        <w:rPr>
          <w:sz w:val="28"/>
          <w:szCs w:val="28"/>
        </w:rPr>
        <w:t xml:space="preserve"> Что обозначает предложение "</w:t>
      </w:r>
      <w:r w:rsidRPr="00E16BF8">
        <w:rPr>
          <w:b/>
          <w:sz w:val="28"/>
          <w:szCs w:val="28"/>
        </w:rPr>
        <w:t>Я знаю произведения А.С. Пушкина"?</w:t>
      </w:r>
      <w:r w:rsidRPr="00E16BF8">
        <w:rPr>
          <w:sz w:val="28"/>
          <w:szCs w:val="28"/>
        </w:rPr>
        <w:t xml:space="preserve">                 ( В течение 3 минут составьте текст и прочитайте). </w:t>
      </w:r>
    </w:p>
    <w:p w:rsidR="00C23334" w:rsidRPr="00E16BF8" w:rsidRDefault="00C23334" w:rsidP="00C23334">
      <w:pPr>
        <w:pStyle w:val="a0"/>
        <w:rPr>
          <w:sz w:val="28"/>
          <w:szCs w:val="28"/>
        </w:rPr>
      </w:pPr>
      <w:r w:rsidRPr="00E16BF8">
        <w:rPr>
          <w:sz w:val="28"/>
          <w:szCs w:val="28"/>
        </w:rPr>
        <w:t xml:space="preserve">Тест по русскому языку; </w:t>
      </w:r>
      <w:r w:rsidR="00E16BF8">
        <w:rPr>
          <w:sz w:val="28"/>
          <w:szCs w:val="28"/>
        </w:rPr>
        <w:t xml:space="preserve">  </w:t>
      </w:r>
      <w:r w:rsidRPr="00E16BF8">
        <w:rPr>
          <w:sz w:val="28"/>
          <w:szCs w:val="28"/>
        </w:rPr>
        <w:t>орфографическая задача. (3 минуты)</w:t>
      </w:r>
    </w:p>
    <w:p w:rsidR="00E16BF8" w:rsidRPr="00E16BF8" w:rsidRDefault="00E16BF8" w:rsidP="00C23334">
      <w:pPr>
        <w:pStyle w:val="a0"/>
        <w:rPr>
          <w:sz w:val="28"/>
          <w:szCs w:val="28"/>
        </w:rPr>
      </w:pPr>
    </w:p>
    <w:p w:rsidR="00E16BF8" w:rsidRPr="00E16BF8" w:rsidRDefault="00E16BF8" w:rsidP="00C23334">
      <w:pPr>
        <w:pStyle w:val="a0"/>
        <w:rPr>
          <w:b/>
          <w:sz w:val="28"/>
          <w:szCs w:val="28"/>
        </w:rPr>
      </w:pPr>
    </w:p>
    <w:p w:rsidR="00C23334" w:rsidRPr="00E16BF8" w:rsidRDefault="00C23334" w:rsidP="00C23334">
      <w:pPr>
        <w:pStyle w:val="a0"/>
        <w:numPr>
          <w:ilvl w:val="0"/>
          <w:numId w:val="11"/>
        </w:numPr>
        <w:spacing w:after="0"/>
        <w:jc w:val="both"/>
        <w:rPr>
          <w:b/>
          <w:sz w:val="28"/>
          <w:szCs w:val="28"/>
        </w:rPr>
      </w:pPr>
      <w:r w:rsidRPr="00E16BF8">
        <w:rPr>
          <w:b/>
          <w:sz w:val="28"/>
          <w:szCs w:val="28"/>
        </w:rPr>
        <w:t xml:space="preserve">Найди предложение, в котором допущена ошибка в расстановке знаков препинания. </w:t>
      </w:r>
    </w:p>
    <w:p w:rsidR="00E16BF8" w:rsidRPr="00E16BF8" w:rsidRDefault="00E16BF8" w:rsidP="00E16BF8">
      <w:pPr>
        <w:pStyle w:val="a0"/>
        <w:spacing w:after="0"/>
        <w:ind w:left="707"/>
        <w:jc w:val="both"/>
        <w:rPr>
          <w:sz w:val="28"/>
          <w:szCs w:val="28"/>
        </w:rPr>
      </w:pPr>
    </w:p>
    <w:p w:rsidR="00C23334" w:rsidRPr="00E16BF8" w:rsidRDefault="00C23334" w:rsidP="00C23334">
      <w:pPr>
        <w:pStyle w:val="a0"/>
        <w:numPr>
          <w:ilvl w:val="1"/>
          <w:numId w:val="11"/>
        </w:numPr>
        <w:spacing w:after="0"/>
        <w:jc w:val="both"/>
        <w:rPr>
          <w:sz w:val="28"/>
          <w:szCs w:val="28"/>
        </w:rPr>
      </w:pPr>
      <w:r w:rsidRPr="00E16BF8">
        <w:rPr>
          <w:sz w:val="28"/>
          <w:szCs w:val="28"/>
        </w:rPr>
        <w:t xml:space="preserve">Кто это прожужжал над столом? </w:t>
      </w:r>
    </w:p>
    <w:p w:rsidR="00C23334" w:rsidRPr="00E16BF8" w:rsidRDefault="00C23334" w:rsidP="00C23334">
      <w:pPr>
        <w:pStyle w:val="a0"/>
        <w:numPr>
          <w:ilvl w:val="1"/>
          <w:numId w:val="11"/>
        </w:numPr>
        <w:spacing w:after="0"/>
        <w:jc w:val="both"/>
        <w:rPr>
          <w:sz w:val="28"/>
          <w:szCs w:val="28"/>
        </w:rPr>
      </w:pPr>
      <w:r w:rsidRPr="00E16BF8">
        <w:rPr>
          <w:sz w:val="28"/>
          <w:szCs w:val="28"/>
        </w:rPr>
        <w:t xml:space="preserve">Как хорошо я выполнил свою работу! </w:t>
      </w:r>
    </w:p>
    <w:p w:rsidR="00C23334" w:rsidRPr="00E16BF8" w:rsidRDefault="00C23334" w:rsidP="00C23334">
      <w:pPr>
        <w:pStyle w:val="a0"/>
        <w:numPr>
          <w:ilvl w:val="1"/>
          <w:numId w:val="11"/>
        </w:numPr>
        <w:spacing w:after="0"/>
        <w:jc w:val="both"/>
        <w:rPr>
          <w:sz w:val="28"/>
          <w:szCs w:val="28"/>
        </w:rPr>
      </w:pPr>
      <w:r w:rsidRPr="00E16BF8">
        <w:rPr>
          <w:sz w:val="28"/>
          <w:szCs w:val="28"/>
        </w:rPr>
        <w:t xml:space="preserve">Сытная мышка уползла к себе в норку? </w:t>
      </w:r>
    </w:p>
    <w:p w:rsidR="00E16BF8" w:rsidRPr="00E16BF8" w:rsidRDefault="00E16BF8" w:rsidP="00E16BF8">
      <w:pPr>
        <w:pStyle w:val="a0"/>
        <w:spacing w:after="0"/>
        <w:jc w:val="both"/>
        <w:rPr>
          <w:sz w:val="28"/>
          <w:szCs w:val="28"/>
        </w:rPr>
      </w:pPr>
    </w:p>
    <w:p w:rsidR="00C23334" w:rsidRPr="00E16BF8" w:rsidRDefault="00C23334" w:rsidP="00C23334">
      <w:pPr>
        <w:pStyle w:val="a0"/>
        <w:tabs>
          <w:tab w:val="left" w:pos="1414"/>
        </w:tabs>
        <w:spacing w:after="0"/>
        <w:ind w:left="1414"/>
        <w:jc w:val="both"/>
        <w:rPr>
          <w:sz w:val="28"/>
          <w:szCs w:val="28"/>
        </w:rPr>
      </w:pPr>
    </w:p>
    <w:p w:rsidR="00E16BF8" w:rsidRPr="00E16BF8" w:rsidRDefault="00E16BF8" w:rsidP="00C23334">
      <w:pPr>
        <w:pStyle w:val="a0"/>
        <w:tabs>
          <w:tab w:val="left" w:pos="1414"/>
        </w:tabs>
        <w:spacing w:after="0"/>
        <w:ind w:left="1414"/>
        <w:jc w:val="both"/>
        <w:rPr>
          <w:sz w:val="28"/>
          <w:szCs w:val="28"/>
        </w:rPr>
      </w:pPr>
    </w:p>
    <w:p w:rsidR="00E16BF8" w:rsidRPr="00E16BF8" w:rsidRDefault="00E16BF8" w:rsidP="00C23334">
      <w:pPr>
        <w:pStyle w:val="a0"/>
        <w:tabs>
          <w:tab w:val="left" w:pos="1414"/>
        </w:tabs>
        <w:spacing w:after="0"/>
        <w:ind w:left="1414"/>
        <w:jc w:val="both"/>
        <w:rPr>
          <w:b/>
          <w:sz w:val="28"/>
          <w:szCs w:val="28"/>
        </w:rPr>
      </w:pPr>
    </w:p>
    <w:p w:rsidR="00C23334" w:rsidRDefault="00C23334" w:rsidP="00C23334">
      <w:pPr>
        <w:pStyle w:val="a0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E16BF8">
        <w:rPr>
          <w:b/>
          <w:sz w:val="28"/>
          <w:szCs w:val="28"/>
        </w:rPr>
        <w:t>Какое это предложение?</w:t>
      </w:r>
      <w:r w:rsidRPr="00E16BF8">
        <w:rPr>
          <w:sz w:val="28"/>
          <w:szCs w:val="28"/>
        </w:rPr>
        <w:t xml:space="preserve"> "Кто списал эти задачи?" </w:t>
      </w:r>
    </w:p>
    <w:p w:rsidR="00E16BF8" w:rsidRPr="00E16BF8" w:rsidRDefault="00E16BF8" w:rsidP="00E16BF8">
      <w:pPr>
        <w:pStyle w:val="a0"/>
        <w:spacing w:after="0"/>
        <w:ind w:left="707"/>
        <w:jc w:val="both"/>
        <w:rPr>
          <w:sz w:val="28"/>
          <w:szCs w:val="28"/>
        </w:rPr>
      </w:pPr>
    </w:p>
    <w:p w:rsidR="00C23334" w:rsidRPr="00E16BF8" w:rsidRDefault="00C23334" w:rsidP="00C23334">
      <w:pPr>
        <w:pStyle w:val="a0"/>
        <w:numPr>
          <w:ilvl w:val="1"/>
          <w:numId w:val="11"/>
        </w:numPr>
        <w:spacing w:after="0"/>
        <w:jc w:val="both"/>
        <w:rPr>
          <w:sz w:val="28"/>
          <w:szCs w:val="28"/>
        </w:rPr>
      </w:pPr>
      <w:r w:rsidRPr="00E16BF8">
        <w:rPr>
          <w:sz w:val="28"/>
          <w:szCs w:val="28"/>
        </w:rPr>
        <w:t xml:space="preserve">Вопросительное, восклицательное. </w:t>
      </w:r>
    </w:p>
    <w:p w:rsidR="00C23334" w:rsidRPr="00E16BF8" w:rsidRDefault="00C23334" w:rsidP="00C23334">
      <w:pPr>
        <w:pStyle w:val="a0"/>
        <w:numPr>
          <w:ilvl w:val="1"/>
          <w:numId w:val="11"/>
        </w:numPr>
        <w:spacing w:after="0"/>
        <w:jc w:val="both"/>
        <w:rPr>
          <w:sz w:val="28"/>
          <w:szCs w:val="28"/>
        </w:rPr>
      </w:pPr>
      <w:r w:rsidRPr="00E16BF8">
        <w:rPr>
          <w:sz w:val="28"/>
          <w:szCs w:val="28"/>
        </w:rPr>
        <w:t xml:space="preserve">Вопросительное, невосклицательное </w:t>
      </w:r>
    </w:p>
    <w:p w:rsidR="00E16BF8" w:rsidRPr="00E16BF8" w:rsidRDefault="00E16BF8" w:rsidP="00E16BF8">
      <w:pPr>
        <w:pStyle w:val="a0"/>
        <w:spacing w:after="0"/>
        <w:jc w:val="both"/>
        <w:rPr>
          <w:sz w:val="28"/>
          <w:szCs w:val="28"/>
        </w:rPr>
      </w:pPr>
    </w:p>
    <w:p w:rsidR="00E16BF8" w:rsidRPr="00E16BF8" w:rsidRDefault="00E16BF8" w:rsidP="00E16BF8">
      <w:pPr>
        <w:pStyle w:val="a0"/>
        <w:tabs>
          <w:tab w:val="left" w:pos="1414"/>
        </w:tabs>
        <w:spacing w:after="0"/>
        <w:jc w:val="both"/>
        <w:rPr>
          <w:sz w:val="28"/>
          <w:szCs w:val="28"/>
        </w:rPr>
      </w:pPr>
    </w:p>
    <w:p w:rsidR="00E16BF8" w:rsidRPr="00E16BF8" w:rsidRDefault="00E16BF8" w:rsidP="00E16BF8">
      <w:pPr>
        <w:pStyle w:val="a0"/>
        <w:tabs>
          <w:tab w:val="left" w:pos="1414"/>
        </w:tabs>
        <w:spacing w:after="0"/>
        <w:jc w:val="both"/>
        <w:rPr>
          <w:sz w:val="28"/>
          <w:szCs w:val="28"/>
        </w:rPr>
      </w:pPr>
    </w:p>
    <w:p w:rsidR="00E16BF8" w:rsidRPr="00E16BF8" w:rsidRDefault="00E16BF8" w:rsidP="00E16BF8">
      <w:pPr>
        <w:pStyle w:val="a0"/>
        <w:tabs>
          <w:tab w:val="left" w:pos="1414"/>
        </w:tabs>
        <w:spacing w:after="0"/>
        <w:jc w:val="both"/>
        <w:rPr>
          <w:sz w:val="28"/>
          <w:szCs w:val="28"/>
        </w:rPr>
      </w:pPr>
    </w:p>
    <w:p w:rsidR="00E16BF8" w:rsidRPr="00E16BF8" w:rsidRDefault="00E16BF8" w:rsidP="00E16BF8">
      <w:pPr>
        <w:pStyle w:val="a0"/>
        <w:tabs>
          <w:tab w:val="left" w:pos="1414"/>
        </w:tabs>
        <w:spacing w:after="0"/>
        <w:jc w:val="both"/>
        <w:rPr>
          <w:b/>
          <w:sz w:val="28"/>
          <w:szCs w:val="28"/>
        </w:rPr>
      </w:pPr>
    </w:p>
    <w:p w:rsidR="00C23334" w:rsidRPr="00E16BF8" w:rsidRDefault="00C23334" w:rsidP="00C23334">
      <w:pPr>
        <w:pStyle w:val="a0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E16BF8">
        <w:rPr>
          <w:b/>
          <w:sz w:val="28"/>
          <w:szCs w:val="28"/>
        </w:rPr>
        <w:t>Разделите текст на предложения. Укажите количество предложений.</w:t>
      </w:r>
      <w:r w:rsidRPr="00E16BF8">
        <w:rPr>
          <w:sz w:val="28"/>
          <w:szCs w:val="28"/>
        </w:rPr>
        <w:br/>
        <w:t xml:space="preserve">Через наш лес течёт </w:t>
      </w:r>
      <w:proofErr w:type="gramStart"/>
      <w:r w:rsidRPr="00E16BF8">
        <w:rPr>
          <w:sz w:val="28"/>
          <w:szCs w:val="28"/>
        </w:rPr>
        <w:t>ручей</w:t>
      </w:r>
      <w:proofErr w:type="gramEnd"/>
      <w:r w:rsidRPr="00E16BF8">
        <w:rPr>
          <w:sz w:val="28"/>
          <w:szCs w:val="28"/>
        </w:rPr>
        <w:t xml:space="preserve"> он образует небольшой пруд берег пруда очень топкий здесь растёт камыш в одном месте ручеёк широк там через него перекинут мостик всего четыре доски в других местах ручеёк узкий </w:t>
      </w:r>
    </w:p>
    <w:p w:rsidR="00C23334" w:rsidRPr="00E16BF8" w:rsidRDefault="00C23334" w:rsidP="00C23334">
      <w:pPr>
        <w:pStyle w:val="a0"/>
        <w:numPr>
          <w:ilvl w:val="1"/>
          <w:numId w:val="11"/>
        </w:numPr>
        <w:spacing w:after="0"/>
        <w:jc w:val="both"/>
        <w:rPr>
          <w:sz w:val="28"/>
          <w:szCs w:val="28"/>
        </w:rPr>
      </w:pPr>
      <w:r w:rsidRPr="00E16BF8">
        <w:rPr>
          <w:sz w:val="28"/>
          <w:szCs w:val="28"/>
        </w:rPr>
        <w:t xml:space="preserve">5 </w:t>
      </w:r>
    </w:p>
    <w:p w:rsidR="00C23334" w:rsidRPr="00E16BF8" w:rsidRDefault="00C23334" w:rsidP="00C23334">
      <w:pPr>
        <w:pStyle w:val="a0"/>
        <w:numPr>
          <w:ilvl w:val="1"/>
          <w:numId w:val="11"/>
        </w:numPr>
        <w:spacing w:after="0"/>
        <w:jc w:val="both"/>
        <w:rPr>
          <w:sz w:val="28"/>
          <w:szCs w:val="28"/>
        </w:rPr>
      </w:pPr>
      <w:r w:rsidRPr="00E16BF8">
        <w:rPr>
          <w:sz w:val="28"/>
          <w:szCs w:val="28"/>
        </w:rPr>
        <w:t xml:space="preserve">6 </w:t>
      </w:r>
    </w:p>
    <w:p w:rsidR="00C23334" w:rsidRPr="00E16BF8" w:rsidRDefault="00C23334" w:rsidP="00C23334">
      <w:pPr>
        <w:pStyle w:val="a0"/>
        <w:numPr>
          <w:ilvl w:val="1"/>
          <w:numId w:val="11"/>
        </w:numPr>
        <w:spacing w:after="0"/>
        <w:jc w:val="both"/>
        <w:rPr>
          <w:sz w:val="28"/>
          <w:szCs w:val="28"/>
        </w:rPr>
      </w:pPr>
      <w:r w:rsidRPr="00E16BF8">
        <w:rPr>
          <w:sz w:val="28"/>
          <w:szCs w:val="28"/>
        </w:rPr>
        <w:t xml:space="preserve">7 </w:t>
      </w:r>
    </w:p>
    <w:p w:rsidR="00C23334" w:rsidRPr="00E16BF8" w:rsidRDefault="00C23334" w:rsidP="00C23334">
      <w:pPr>
        <w:pStyle w:val="a0"/>
        <w:numPr>
          <w:ilvl w:val="1"/>
          <w:numId w:val="11"/>
        </w:numPr>
        <w:spacing w:after="0"/>
        <w:jc w:val="both"/>
        <w:rPr>
          <w:sz w:val="28"/>
          <w:szCs w:val="28"/>
        </w:rPr>
      </w:pPr>
      <w:r w:rsidRPr="00E16BF8">
        <w:rPr>
          <w:sz w:val="28"/>
          <w:szCs w:val="28"/>
        </w:rPr>
        <w:t xml:space="preserve">8 </w:t>
      </w:r>
    </w:p>
    <w:p w:rsidR="00C23334" w:rsidRPr="00E16BF8" w:rsidRDefault="00C23334" w:rsidP="00C23334">
      <w:pPr>
        <w:pStyle w:val="a0"/>
        <w:numPr>
          <w:ilvl w:val="1"/>
          <w:numId w:val="11"/>
        </w:numPr>
        <w:spacing w:after="0"/>
        <w:jc w:val="both"/>
        <w:rPr>
          <w:sz w:val="28"/>
          <w:szCs w:val="28"/>
        </w:rPr>
      </w:pPr>
      <w:r w:rsidRPr="00E16BF8">
        <w:rPr>
          <w:sz w:val="28"/>
          <w:szCs w:val="28"/>
        </w:rPr>
        <w:t xml:space="preserve">9 </w:t>
      </w:r>
    </w:p>
    <w:p w:rsidR="00C23334" w:rsidRPr="00E16BF8" w:rsidRDefault="00C23334" w:rsidP="00C23334">
      <w:pPr>
        <w:pStyle w:val="a0"/>
        <w:numPr>
          <w:ilvl w:val="1"/>
          <w:numId w:val="11"/>
        </w:numPr>
        <w:spacing w:after="0"/>
        <w:jc w:val="both"/>
        <w:rPr>
          <w:sz w:val="28"/>
          <w:szCs w:val="28"/>
        </w:rPr>
      </w:pPr>
      <w:r w:rsidRPr="00E16BF8">
        <w:rPr>
          <w:sz w:val="28"/>
          <w:szCs w:val="28"/>
        </w:rPr>
        <w:t xml:space="preserve">10 </w:t>
      </w:r>
    </w:p>
    <w:p w:rsidR="00C23334" w:rsidRDefault="00C23334" w:rsidP="006D1D7E">
      <w:pPr>
        <w:jc w:val="both"/>
      </w:pPr>
    </w:p>
    <w:sectPr w:rsidR="00C23334" w:rsidSect="004122F6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upp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upp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upp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upp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upp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upp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upp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upp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27B47D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upp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upp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upp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upp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upp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upp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upp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upp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>
    <w:nsid w:val="446D3DA0"/>
    <w:multiLevelType w:val="hybridMultilevel"/>
    <w:tmpl w:val="CA92D638"/>
    <w:lvl w:ilvl="0" w:tplc="0B9CCDA4">
      <w:start w:val="10"/>
      <w:numFmt w:val="decimal"/>
      <w:lvlText w:val="%1"/>
      <w:lvlJc w:val="left"/>
      <w:pPr>
        <w:ind w:left="2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1" w:hanging="360"/>
      </w:pPr>
    </w:lvl>
    <w:lvl w:ilvl="2" w:tplc="0419001B" w:tentative="1">
      <w:start w:val="1"/>
      <w:numFmt w:val="lowerRoman"/>
      <w:lvlText w:val="%3."/>
      <w:lvlJc w:val="right"/>
      <w:pPr>
        <w:ind w:left="3921" w:hanging="180"/>
      </w:pPr>
    </w:lvl>
    <w:lvl w:ilvl="3" w:tplc="0419000F" w:tentative="1">
      <w:start w:val="1"/>
      <w:numFmt w:val="decimal"/>
      <w:lvlText w:val="%4."/>
      <w:lvlJc w:val="left"/>
      <w:pPr>
        <w:ind w:left="4641" w:hanging="360"/>
      </w:pPr>
    </w:lvl>
    <w:lvl w:ilvl="4" w:tplc="04190019" w:tentative="1">
      <w:start w:val="1"/>
      <w:numFmt w:val="lowerLetter"/>
      <w:lvlText w:val="%5."/>
      <w:lvlJc w:val="left"/>
      <w:pPr>
        <w:ind w:left="5361" w:hanging="360"/>
      </w:pPr>
    </w:lvl>
    <w:lvl w:ilvl="5" w:tplc="0419001B" w:tentative="1">
      <w:start w:val="1"/>
      <w:numFmt w:val="lowerRoman"/>
      <w:lvlText w:val="%6."/>
      <w:lvlJc w:val="right"/>
      <w:pPr>
        <w:ind w:left="6081" w:hanging="180"/>
      </w:pPr>
    </w:lvl>
    <w:lvl w:ilvl="6" w:tplc="0419000F" w:tentative="1">
      <w:start w:val="1"/>
      <w:numFmt w:val="decimal"/>
      <w:lvlText w:val="%7."/>
      <w:lvlJc w:val="left"/>
      <w:pPr>
        <w:ind w:left="6801" w:hanging="360"/>
      </w:pPr>
    </w:lvl>
    <w:lvl w:ilvl="7" w:tplc="04190019" w:tentative="1">
      <w:start w:val="1"/>
      <w:numFmt w:val="lowerLetter"/>
      <w:lvlText w:val="%8."/>
      <w:lvlJc w:val="left"/>
      <w:pPr>
        <w:ind w:left="7521" w:hanging="360"/>
      </w:pPr>
    </w:lvl>
    <w:lvl w:ilvl="8" w:tplc="0419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9">
    <w:nsid w:val="48187865"/>
    <w:multiLevelType w:val="hybridMultilevel"/>
    <w:tmpl w:val="FD1CC644"/>
    <w:lvl w:ilvl="0" w:tplc="0B40FF70">
      <w:start w:val="10"/>
      <w:numFmt w:val="decimal"/>
      <w:lvlText w:val="%1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0">
    <w:nsid w:val="63201C5F"/>
    <w:multiLevelType w:val="hybridMultilevel"/>
    <w:tmpl w:val="EF94A2BC"/>
    <w:lvl w:ilvl="0" w:tplc="DFFA0862">
      <w:start w:val="10"/>
      <w:numFmt w:val="decimal"/>
      <w:lvlText w:val="%1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/>
  <w:rsids>
    <w:rsidRoot w:val="006D1D7E"/>
    <w:rsid w:val="00022512"/>
    <w:rsid w:val="000E4E46"/>
    <w:rsid w:val="001533A0"/>
    <w:rsid w:val="0018505F"/>
    <w:rsid w:val="001B5857"/>
    <w:rsid w:val="0020766A"/>
    <w:rsid w:val="00263BFB"/>
    <w:rsid w:val="00294C03"/>
    <w:rsid w:val="00334B7E"/>
    <w:rsid w:val="00344996"/>
    <w:rsid w:val="00345083"/>
    <w:rsid w:val="004122F6"/>
    <w:rsid w:val="00430FE4"/>
    <w:rsid w:val="004464F6"/>
    <w:rsid w:val="004C0636"/>
    <w:rsid w:val="004F5319"/>
    <w:rsid w:val="0057073A"/>
    <w:rsid w:val="005E6723"/>
    <w:rsid w:val="005F78F7"/>
    <w:rsid w:val="00633C83"/>
    <w:rsid w:val="00657AC1"/>
    <w:rsid w:val="00691E0B"/>
    <w:rsid w:val="006A6E4A"/>
    <w:rsid w:val="006D1D7E"/>
    <w:rsid w:val="00702B0A"/>
    <w:rsid w:val="00734E9B"/>
    <w:rsid w:val="00797D71"/>
    <w:rsid w:val="007D2813"/>
    <w:rsid w:val="00871EDD"/>
    <w:rsid w:val="00880B82"/>
    <w:rsid w:val="008929FD"/>
    <w:rsid w:val="00995DAA"/>
    <w:rsid w:val="009B4195"/>
    <w:rsid w:val="009C60CA"/>
    <w:rsid w:val="009D3E05"/>
    <w:rsid w:val="00A46CDE"/>
    <w:rsid w:val="00A622BC"/>
    <w:rsid w:val="00AD407C"/>
    <w:rsid w:val="00BD5FFA"/>
    <w:rsid w:val="00BE075B"/>
    <w:rsid w:val="00C036AC"/>
    <w:rsid w:val="00C23334"/>
    <w:rsid w:val="00C86598"/>
    <w:rsid w:val="00CB1551"/>
    <w:rsid w:val="00D83CB5"/>
    <w:rsid w:val="00D94E1D"/>
    <w:rsid w:val="00DA1E02"/>
    <w:rsid w:val="00DD72DA"/>
    <w:rsid w:val="00E16BF8"/>
    <w:rsid w:val="00E60E48"/>
    <w:rsid w:val="00E91813"/>
    <w:rsid w:val="00E96FB9"/>
    <w:rsid w:val="00F46A20"/>
    <w:rsid w:val="00FA2794"/>
    <w:rsid w:val="00FC64F2"/>
    <w:rsid w:val="00FE1DF4"/>
    <w:rsid w:val="00FE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7E"/>
    <w:pPr>
      <w:widowControl w:val="0"/>
      <w:suppressAutoHyphens/>
      <w:spacing w:line="240" w:lineRule="auto"/>
      <w:jc w:val="left"/>
    </w:pPr>
    <w:rPr>
      <w:rFonts w:ascii="DejaVu Sans" w:eastAsia="DejaVu Sans" w:hAnsi="DejaVu Sans" w:cs="Times New Roman"/>
      <w:kern w:val="1"/>
      <w:sz w:val="24"/>
      <w:szCs w:val="24"/>
    </w:rPr>
  </w:style>
  <w:style w:type="paragraph" w:styleId="1">
    <w:name w:val="heading 1"/>
    <w:basedOn w:val="a"/>
    <w:next w:val="a0"/>
    <w:link w:val="10"/>
    <w:qFormat/>
    <w:rsid w:val="006D1D7E"/>
    <w:pPr>
      <w:keepNext/>
      <w:tabs>
        <w:tab w:val="num" w:pos="0"/>
      </w:tabs>
      <w:spacing w:before="240" w:after="120"/>
      <w:outlineLvl w:val="0"/>
    </w:pPr>
    <w:rPr>
      <w:rFonts w:cs="DejaVu Sans"/>
      <w:b/>
      <w:bCs/>
      <w:sz w:val="48"/>
      <w:szCs w:val="48"/>
    </w:rPr>
  </w:style>
  <w:style w:type="paragraph" w:styleId="4">
    <w:name w:val="heading 4"/>
    <w:basedOn w:val="a"/>
    <w:next w:val="a0"/>
    <w:link w:val="40"/>
    <w:qFormat/>
    <w:rsid w:val="006D1D7E"/>
    <w:pPr>
      <w:keepNext/>
      <w:tabs>
        <w:tab w:val="num" w:pos="0"/>
      </w:tabs>
      <w:spacing w:before="240" w:after="120"/>
      <w:outlineLvl w:val="3"/>
    </w:pPr>
    <w:rPr>
      <w:rFonts w:cs="DejaVu Sans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D1D7E"/>
    <w:rPr>
      <w:rFonts w:ascii="DejaVu Sans" w:eastAsia="DejaVu Sans" w:hAnsi="DejaVu Sans" w:cs="DejaVu Sans"/>
      <w:b/>
      <w:bCs/>
      <w:kern w:val="1"/>
      <w:sz w:val="48"/>
      <w:szCs w:val="48"/>
    </w:rPr>
  </w:style>
  <w:style w:type="character" w:customStyle="1" w:styleId="40">
    <w:name w:val="Заголовок 4 Знак"/>
    <w:basedOn w:val="a1"/>
    <w:link w:val="4"/>
    <w:rsid w:val="006D1D7E"/>
    <w:rPr>
      <w:rFonts w:ascii="DejaVu Sans" w:eastAsia="DejaVu Sans" w:hAnsi="DejaVu Sans" w:cs="DejaVu Sans"/>
      <w:b/>
      <w:bCs/>
      <w:kern w:val="1"/>
      <w:sz w:val="24"/>
      <w:szCs w:val="24"/>
    </w:rPr>
  </w:style>
  <w:style w:type="character" w:styleId="a4">
    <w:name w:val="Hyperlink"/>
    <w:semiHidden/>
    <w:rsid w:val="006D1D7E"/>
    <w:rPr>
      <w:color w:val="000080"/>
      <w:u w:val="single"/>
    </w:rPr>
  </w:style>
  <w:style w:type="paragraph" w:styleId="a0">
    <w:name w:val="Body Text"/>
    <w:basedOn w:val="a"/>
    <w:link w:val="a5"/>
    <w:semiHidden/>
    <w:rsid w:val="006D1D7E"/>
    <w:pPr>
      <w:spacing w:after="120"/>
    </w:pPr>
  </w:style>
  <w:style w:type="character" w:customStyle="1" w:styleId="a5">
    <w:name w:val="Основной текст Знак"/>
    <w:basedOn w:val="a1"/>
    <w:link w:val="a0"/>
    <w:semiHidden/>
    <w:rsid w:val="006D1D7E"/>
    <w:rPr>
      <w:rFonts w:ascii="DejaVu Sans" w:eastAsia="DejaVu Sans" w:hAnsi="DejaVu Sans" w:cs="Times New Roman"/>
      <w:kern w:val="1"/>
      <w:sz w:val="24"/>
      <w:szCs w:val="24"/>
    </w:rPr>
  </w:style>
  <w:style w:type="paragraph" w:customStyle="1" w:styleId="a6">
    <w:name w:val="Содержимое таблицы"/>
    <w:basedOn w:val="a"/>
    <w:rsid w:val="006D1D7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Ноутбук</Company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Admin</cp:lastModifiedBy>
  <cp:revision>10</cp:revision>
  <cp:lastPrinted>2011-06-26T11:34:00Z</cp:lastPrinted>
  <dcterms:created xsi:type="dcterms:W3CDTF">2011-06-09T04:22:00Z</dcterms:created>
  <dcterms:modified xsi:type="dcterms:W3CDTF">2011-06-26T11:37:00Z</dcterms:modified>
</cp:coreProperties>
</file>