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C2" w:rsidRPr="004664CC" w:rsidRDefault="00CA0BC2" w:rsidP="00CA0BC2">
      <w:pPr>
        <w:jc w:val="center"/>
      </w:pPr>
      <w:r w:rsidRPr="004664CC">
        <w:t>Муниципальное бюджетное общеобразовательное учреждение «</w:t>
      </w:r>
      <w:proofErr w:type="spellStart"/>
      <w:r w:rsidRPr="004664CC">
        <w:t>Жиганская</w:t>
      </w:r>
      <w:proofErr w:type="spellEnd"/>
      <w:r w:rsidRPr="004664CC">
        <w:t xml:space="preserve"> средняя общеобразовательная школа»</w:t>
      </w:r>
    </w:p>
    <w:p w:rsidR="00CA0BC2" w:rsidRPr="004664CC" w:rsidRDefault="00CA0BC2" w:rsidP="00CA0BC2">
      <w:pPr>
        <w:jc w:val="center"/>
      </w:pPr>
    </w:p>
    <w:p w:rsidR="00CA0BC2" w:rsidRPr="004664CC" w:rsidRDefault="00CA0BC2" w:rsidP="00CA0BC2">
      <w:proofErr w:type="gramStart"/>
      <w:r w:rsidRPr="004664CC">
        <w:t>Рассмотрено на заседании МО                                                  Согласовано</w:t>
      </w:r>
      <w:proofErr w:type="gramEnd"/>
      <w:r w:rsidRPr="004664CC">
        <w:t xml:space="preserve"> с ЗД по УР                         </w:t>
      </w:r>
      <w:r w:rsidR="00F05E36">
        <w:t xml:space="preserve">                 </w:t>
      </w:r>
      <w:r w:rsidRPr="004664CC">
        <w:t xml:space="preserve">  «Утверждаю»                  </w:t>
      </w:r>
    </w:p>
    <w:p w:rsidR="00CA0BC2" w:rsidRPr="004664CC" w:rsidRDefault="00CA0BC2" w:rsidP="00CA0BC2">
      <w:r w:rsidRPr="004664CC">
        <w:t xml:space="preserve">учителей _________________                                                  «____»______________20___ г.                                 «____»_____________20___ г.       </w:t>
      </w:r>
    </w:p>
    <w:p w:rsidR="00CA0BC2" w:rsidRPr="004664CC" w:rsidRDefault="00CA0BC2" w:rsidP="00CA0BC2">
      <w:r w:rsidRPr="004664CC">
        <w:t xml:space="preserve">«____»_____________20___ г.                              </w:t>
      </w:r>
      <w:r w:rsidR="00F05E36">
        <w:t xml:space="preserve">   </w:t>
      </w:r>
      <w:r w:rsidRPr="004664CC">
        <w:t xml:space="preserve">                 _______________ </w:t>
      </w:r>
      <w:r w:rsidR="00F05E36">
        <w:t>Лукина Г.С.</w:t>
      </w:r>
      <w:r w:rsidRPr="004664CC">
        <w:t xml:space="preserve">     </w:t>
      </w:r>
      <w:r w:rsidR="00F05E36">
        <w:t xml:space="preserve">                           </w:t>
      </w:r>
      <w:r w:rsidRPr="004664CC">
        <w:t xml:space="preserve">   директор МБОУ «ЖСОШ»    </w:t>
      </w:r>
      <w:proofErr w:type="spellStart"/>
      <w:r w:rsidRPr="004664CC">
        <w:t>Рук</w:t>
      </w:r>
      <w:proofErr w:type="gramStart"/>
      <w:r w:rsidRPr="004664CC">
        <w:t>.М</w:t>
      </w:r>
      <w:proofErr w:type="gramEnd"/>
      <w:r w:rsidRPr="004664CC">
        <w:t>О</w:t>
      </w:r>
      <w:proofErr w:type="spellEnd"/>
      <w:r w:rsidR="00F05E36">
        <w:t xml:space="preserve"> </w:t>
      </w:r>
      <w:proofErr w:type="spellStart"/>
      <w:r w:rsidR="00F05E36">
        <w:t>Голунова</w:t>
      </w:r>
      <w:proofErr w:type="spellEnd"/>
      <w:r w:rsidR="00F05E36">
        <w:t xml:space="preserve"> Т.В</w:t>
      </w:r>
      <w:r w:rsidRPr="004664CC">
        <w:t xml:space="preserve">._________                                                                                                                                    </w:t>
      </w:r>
      <w:proofErr w:type="spellStart"/>
      <w:r w:rsidRPr="004664CC">
        <w:t>_______________Петрова</w:t>
      </w:r>
      <w:proofErr w:type="spellEnd"/>
      <w:r w:rsidRPr="004664CC">
        <w:t xml:space="preserve"> Д.А.</w:t>
      </w:r>
    </w:p>
    <w:p w:rsidR="00CA0BC2" w:rsidRPr="004664CC" w:rsidRDefault="00CA0BC2" w:rsidP="00CA0BC2"/>
    <w:p w:rsidR="00CA0BC2" w:rsidRDefault="00CA0BC2" w:rsidP="00CA0BC2"/>
    <w:p w:rsidR="00CA0BC2" w:rsidRDefault="00CA0BC2" w:rsidP="00CA0BC2"/>
    <w:p w:rsidR="00CA0BC2" w:rsidRDefault="00CA0BC2" w:rsidP="00CA0BC2"/>
    <w:p w:rsidR="00CA0BC2" w:rsidRDefault="00CA0BC2" w:rsidP="00CA0BC2"/>
    <w:p w:rsidR="00CA0BC2" w:rsidRPr="004664CC" w:rsidRDefault="00CA0BC2" w:rsidP="00CA0BC2"/>
    <w:p w:rsidR="00CA0BC2" w:rsidRPr="004664CC" w:rsidRDefault="00CA0BC2" w:rsidP="00CA0BC2">
      <w:pPr>
        <w:jc w:val="center"/>
      </w:pPr>
      <w:r w:rsidRPr="004664CC">
        <w:t xml:space="preserve">Рабочая программа </w:t>
      </w:r>
    </w:p>
    <w:p w:rsidR="00CA0BC2" w:rsidRPr="004664CC" w:rsidRDefault="00F05E36" w:rsidP="00CA0BC2">
      <w:pPr>
        <w:jc w:val="center"/>
      </w:pPr>
      <w:r>
        <w:t>п</w:t>
      </w:r>
      <w:r w:rsidR="00CA0BC2" w:rsidRPr="004664CC">
        <w:t>о</w:t>
      </w:r>
      <w:r>
        <w:t xml:space="preserve"> </w:t>
      </w:r>
      <w:r w:rsidR="00CA0BC2" w:rsidRPr="004664CC">
        <w:t>информатике</w:t>
      </w:r>
    </w:p>
    <w:p w:rsidR="00CA0BC2" w:rsidRPr="004664CC" w:rsidRDefault="00F05E36" w:rsidP="00CA0BC2">
      <w:pPr>
        <w:jc w:val="center"/>
        <w:rPr>
          <w:b/>
        </w:rPr>
      </w:pPr>
      <w:r>
        <w:rPr>
          <w:b/>
        </w:rPr>
        <w:t>Татариновой Марии Викторовны</w:t>
      </w:r>
    </w:p>
    <w:p w:rsidR="00CA0BC2" w:rsidRPr="004664CC" w:rsidRDefault="00E7564F" w:rsidP="00CA0BC2">
      <w:pPr>
        <w:jc w:val="center"/>
      </w:pPr>
      <w:r>
        <w:t>11 «</w:t>
      </w:r>
      <w:proofErr w:type="spellStart"/>
      <w:r>
        <w:t>а</w:t>
      </w:r>
      <w:proofErr w:type="gramStart"/>
      <w:r w:rsidR="00777D2D">
        <w:t>,б</w:t>
      </w:r>
      <w:proofErr w:type="spellEnd"/>
      <w:proofErr w:type="gramEnd"/>
      <w:r>
        <w:t>»</w:t>
      </w:r>
      <w:r w:rsidR="00CA0BC2" w:rsidRPr="004664CC">
        <w:t xml:space="preserve"> класс </w:t>
      </w:r>
    </w:p>
    <w:p w:rsidR="00CA0BC2" w:rsidRPr="004664CC" w:rsidRDefault="00F05E36" w:rsidP="00CA0BC2">
      <w:pPr>
        <w:jc w:val="center"/>
      </w:pPr>
      <w:r>
        <w:t>68</w:t>
      </w:r>
      <w:r w:rsidR="00CA0BC2" w:rsidRPr="004664CC">
        <w:t xml:space="preserve"> час</w:t>
      </w:r>
      <w:r>
        <w:t>ов</w:t>
      </w:r>
    </w:p>
    <w:p w:rsidR="00CA0BC2" w:rsidRPr="004664CC" w:rsidRDefault="00B72701" w:rsidP="00CA0BC2">
      <w:pPr>
        <w:jc w:val="center"/>
      </w:pPr>
      <w:proofErr w:type="gramStart"/>
      <w:r>
        <w:t>2</w:t>
      </w:r>
      <w:r w:rsidR="00CA0BC2" w:rsidRPr="004664CC">
        <w:t>ч в неделю (к учебнику «Информатика»</w:t>
      </w:r>
      <w:proofErr w:type="gramEnd"/>
    </w:p>
    <w:p w:rsidR="00CA0BC2" w:rsidRPr="004664CC" w:rsidRDefault="00CA0BC2" w:rsidP="00CA0BC2">
      <w:pPr>
        <w:jc w:val="center"/>
      </w:pPr>
      <w:r w:rsidRPr="004664CC">
        <w:t xml:space="preserve">Авторы: И.Г. Семакин, Л.А. </w:t>
      </w:r>
      <w:proofErr w:type="spellStart"/>
      <w:r w:rsidRPr="004664CC">
        <w:t>Залогова</w:t>
      </w:r>
      <w:proofErr w:type="spellEnd"/>
      <w:r w:rsidRPr="004664CC">
        <w:t>, С.В. Русаков, Л.В. Шестакова)</w:t>
      </w:r>
    </w:p>
    <w:p w:rsidR="00CA0BC2" w:rsidRPr="004664CC" w:rsidRDefault="00CA0BC2" w:rsidP="00CA0BC2">
      <w:pPr>
        <w:jc w:val="center"/>
      </w:pPr>
    </w:p>
    <w:p w:rsidR="00CA0BC2" w:rsidRPr="004664CC" w:rsidRDefault="00CA0BC2" w:rsidP="00CA0BC2">
      <w:pPr>
        <w:jc w:val="center"/>
      </w:pPr>
    </w:p>
    <w:p w:rsidR="00CA0BC2" w:rsidRPr="004664CC" w:rsidRDefault="00CA0BC2" w:rsidP="00CA0BC2">
      <w:pPr>
        <w:jc w:val="center"/>
      </w:pPr>
    </w:p>
    <w:p w:rsidR="00CA0BC2" w:rsidRPr="004664CC" w:rsidRDefault="00CA0BC2" w:rsidP="00CA0BC2"/>
    <w:p w:rsidR="00CA0BC2" w:rsidRDefault="00CA0BC2" w:rsidP="00CA0BC2"/>
    <w:p w:rsidR="00CA0BC2" w:rsidRDefault="00CA0BC2" w:rsidP="00CA0BC2"/>
    <w:p w:rsidR="00CA0BC2" w:rsidRDefault="00CA0BC2" w:rsidP="00CA0BC2"/>
    <w:p w:rsidR="00CA0BC2" w:rsidRDefault="00CA0BC2" w:rsidP="00CA0BC2"/>
    <w:p w:rsidR="00CA0BC2" w:rsidRDefault="00CA0BC2" w:rsidP="00CA0BC2"/>
    <w:p w:rsidR="00CA0BC2" w:rsidRDefault="00CA0BC2" w:rsidP="00CA0BC2"/>
    <w:p w:rsidR="00CA0BC2" w:rsidRDefault="00CA0BC2" w:rsidP="00CA0BC2"/>
    <w:p w:rsidR="00CA0BC2" w:rsidRDefault="00CA0BC2" w:rsidP="00CA0BC2"/>
    <w:p w:rsidR="00CA0BC2" w:rsidRPr="004664CC" w:rsidRDefault="00CA0BC2" w:rsidP="00CA0BC2"/>
    <w:p w:rsidR="00CA0BC2" w:rsidRDefault="00F05E36" w:rsidP="00CA0BC2">
      <w:pPr>
        <w:jc w:val="center"/>
      </w:pPr>
      <w:r>
        <w:t xml:space="preserve">с. </w:t>
      </w:r>
      <w:proofErr w:type="spellStart"/>
      <w:r>
        <w:t>Жиганск</w:t>
      </w:r>
      <w:proofErr w:type="spellEnd"/>
      <w:r>
        <w:t>, 2018</w:t>
      </w:r>
    </w:p>
    <w:p w:rsidR="00CA0BC2" w:rsidRPr="00CA0BC2" w:rsidRDefault="00CA0BC2" w:rsidP="00CA0BC2">
      <w:pPr>
        <w:pStyle w:val="a5"/>
        <w:ind w:left="720"/>
        <w:rPr>
          <w:rStyle w:val="dash0410005f0431005f0437005f0430005f0446005f0020005f0441005f043f005f0438005f0441005f043a005f0430005f005fchar1char1"/>
        </w:rPr>
      </w:pPr>
      <w:r w:rsidRPr="00CA0BC2">
        <w:rPr>
          <w:rStyle w:val="a3"/>
          <w:sz w:val="32"/>
          <w:szCs w:val="32"/>
        </w:rPr>
        <w:lastRenderedPageBreak/>
        <w:t>Пояснительная записка</w:t>
      </w:r>
    </w:p>
    <w:p w:rsidR="00CA0BC2" w:rsidRDefault="00CA0BC2" w:rsidP="00CA0BC2">
      <w:pPr>
        <w:ind w:firstLine="567"/>
      </w:pPr>
      <w:r>
        <w:rPr>
          <w:rStyle w:val="dash0410005f0431005f0437005f0430005f0446005f0020005f0441005f043f005f0438005f0441005f043a005f0430005f005fchar1char1"/>
        </w:rPr>
        <w:t>Данная программа учебного курса по предмету «Информатика и ИКТ» основана на учебно-методическом комплекте (далее УМК), обеспечивающем обучение курсу информатики в соответствии с Федеральным государственным образовательным стандартом среднего (полного) общего образования (далее — ФГОС), который включает в себя учебники:</w:t>
      </w:r>
    </w:p>
    <w:p w:rsidR="00CA0BC2" w:rsidRDefault="00CA0BC2" w:rsidP="00CA0BC2">
      <w:pPr>
        <w:numPr>
          <w:ilvl w:val="0"/>
          <w:numId w:val="3"/>
        </w:numPr>
        <w:autoSpaceDE w:val="0"/>
      </w:pPr>
      <w:r>
        <w:t xml:space="preserve">учебник «Информатика» базового уровня для 11 класса авторы: Семакин И. Г., </w:t>
      </w:r>
      <w:proofErr w:type="spellStart"/>
      <w:r>
        <w:t>Хеннер</w:t>
      </w:r>
      <w:proofErr w:type="spellEnd"/>
      <w:r>
        <w:t xml:space="preserve"> Е. К., Шеина Т. Ю.);</w:t>
      </w:r>
    </w:p>
    <w:p w:rsidR="00CA0BC2" w:rsidRDefault="00CA0BC2" w:rsidP="00CA0BC2">
      <w:pPr>
        <w:numPr>
          <w:ilvl w:val="0"/>
          <w:numId w:val="3"/>
        </w:numPr>
        <w:autoSpaceDE w:val="0"/>
      </w:pPr>
      <w:r>
        <w:t>методическое пособие для учителя;</w:t>
      </w:r>
    </w:p>
    <w:p w:rsidR="00CA0BC2" w:rsidRDefault="00CA0BC2" w:rsidP="00CA0BC2">
      <w:pPr>
        <w:numPr>
          <w:ilvl w:val="0"/>
          <w:numId w:val="3"/>
        </w:numPr>
        <w:autoSpaceDE w:val="0"/>
      </w:pPr>
      <w:r>
        <w:t>электронное приложение.</w:t>
      </w:r>
    </w:p>
    <w:p w:rsidR="00CA0BC2" w:rsidRDefault="00CA0BC2" w:rsidP="00CA0BC2">
      <w:pPr>
        <w:autoSpaceDE w:val="0"/>
      </w:pPr>
      <w:r>
        <w:t>В методической системе обучения предусмотрено использование цифровых образовательных ресурсов (ЦОР) по информатике из Единой коллекции ЦОР (school-collection.edu.ru) и из коллекции на сайте ФЦИОР (</w:t>
      </w:r>
      <w:hyperlink r:id="rId5" w:history="1">
        <w:r>
          <w:rPr>
            <w:rStyle w:val="a4"/>
          </w:rPr>
          <w:t>http://fcior.edu.ru</w:t>
        </w:r>
      </w:hyperlink>
      <w:r>
        <w:t>).</w:t>
      </w:r>
    </w:p>
    <w:p w:rsidR="00CA0BC2" w:rsidRDefault="00CA0BC2" w:rsidP="00CA0BC2">
      <w:pPr>
        <w:spacing w:before="120"/>
        <w:ind w:firstLine="567"/>
        <w:jc w:val="both"/>
      </w:pPr>
      <w:r>
        <w:t>Основными целями  курса «Информатика и ИКТ» для 11 класса являются:</w:t>
      </w:r>
    </w:p>
    <w:p w:rsidR="00CA0BC2" w:rsidRDefault="00CA0BC2" w:rsidP="00CA0BC2">
      <w:pPr>
        <w:numPr>
          <w:ilvl w:val="0"/>
          <w:numId w:val="7"/>
        </w:numPr>
        <w:spacing w:before="120" w:after="120"/>
        <w:jc w:val="both"/>
      </w:pPr>
      <w:r>
        <w:t>развитие интереса учащихся к изучению новых информационных технологий и программирования;</w:t>
      </w:r>
    </w:p>
    <w:p w:rsidR="00CA0BC2" w:rsidRDefault="00CA0BC2" w:rsidP="00CA0BC2">
      <w:pPr>
        <w:numPr>
          <w:ilvl w:val="0"/>
          <w:numId w:val="7"/>
        </w:numPr>
        <w:spacing w:after="120"/>
        <w:jc w:val="both"/>
      </w:pPr>
      <w:r>
        <w:t>изучение фундаментальных основ современной информатики;</w:t>
      </w:r>
    </w:p>
    <w:p w:rsidR="00CA0BC2" w:rsidRDefault="00CA0BC2" w:rsidP="00CA0BC2">
      <w:pPr>
        <w:numPr>
          <w:ilvl w:val="0"/>
          <w:numId w:val="7"/>
        </w:numPr>
        <w:spacing w:after="120"/>
        <w:jc w:val="both"/>
      </w:pPr>
      <w:r>
        <w:t>формирование навыков алгоритмического мышления;</w:t>
      </w:r>
    </w:p>
    <w:p w:rsidR="00CA0BC2" w:rsidRDefault="00CA0BC2" w:rsidP="00CA0BC2">
      <w:pPr>
        <w:numPr>
          <w:ilvl w:val="0"/>
          <w:numId w:val="7"/>
        </w:numPr>
        <w:spacing w:after="120"/>
        <w:jc w:val="both"/>
      </w:pPr>
      <w:r>
        <w:t>формирование самостоятельности и творческого подхода к решению задач с помощью средств современной вычислительной техники;</w:t>
      </w:r>
    </w:p>
    <w:p w:rsidR="00CA0BC2" w:rsidRDefault="00CA0BC2" w:rsidP="00CA0BC2">
      <w:pPr>
        <w:numPr>
          <w:ilvl w:val="0"/>
          <w:numId w:val="7"/>
        </w:numPr>
        <w:spacing w:after="120"/>
        <w:jc w:val="both"/>
      </w:pPr>
      <w:r>
        <w:t>приобретение навыков работы с современным программным обеспечением.</w:t>
      </w:r>
    </w:p>
    <w:p w:rsidR="00CA0BC2" w:rsidRDefault="00CA0BC2" w:rsidP="00CA0BC2">
      <w:pPr>
        <w:autoSpaceDE w:val="0"/>
        <w:ind w:firstLine="709"/>
      </w:pPr>
      <w:r>
        <w:t>Курс информатики в 11 классах рассчитан на продолжение изучения информатики после освоения основ предмета в 7–9 классах. Систематизирующей основой содержания предмета «Информатика», изучаемого на разных ступенях школьного образования, является единая содержательная структура образовательной области, которая включает в себя следующие разделы:</w:t>
      </w:r>
    </w:p>
    <w:p w:rsidR="00CA0BC2" w:rsidRDefault="00CA0BC2" w:rsidP="00CA0BC2">
      <w:pPr>
        <w:autoSpaceDE w:val="0"/>
      </w:pPr>
      <w:r>
        <w:t>1. Теоретические основы информатики.</w:t>
      </w:r>
    </w:p>
    <w:p w:rsidR="00CA0BC2" w:rsidRDefault="00CA0BC2" w:rsidP="00CA0BC2">
      <w:pPr>
        <w:autoSpaceDE w:val="0"/>
      </w:pPr>
      <w:r>
        <w:t>2. Средства информатизации (технические и программные).</w:t>
      </w:r>
    </w:p>
    <w:p w:rsidR="00CA0BC2" w:rsidRDefault="00CA0BC2" w:rsidP="00CA0BC2">
      <w:pPr>
        <w:autoSpaceDE w:val="0"/>
      </w:pPr>
      <w:r>
        <w:t>3. Информационные технологии.</w:t>
      </w:r>
    </w:p>
    <w:p w:rsidR="00CA0BC2" w:rsidRDefault="00CA0BC2" w:rsidP="00CA0BC2">
      <w:pPr>
        <w:autoSpaceDE w:val="0"/>
      </w:pPr>
      <w:r>
        <w:t>4. Социальная информатика.</w:t>
      </w:r>
    </w:p>
    <w:p w:rsidR="00CA0BC2" w:rsidRDefault="00CA0BC2" w:rsidP="00CA0BC2">
      <w:pPr>
        <w:autoSpaceDE w:val="0"/>
        <w:ind w:firstLine="709"/>
        <w:rPr>
          <w:rStyle w:val="dash0410005f0431005f0437005f0430005f0446005f0020005f0441005f043f005f0438005f0441005f043a005f0430005f005fchar1char1"/>
        </w:rPr>
      </w:pPr>
      <w:r>
        <w:t>Опираясь на достигнутые в основной школе знания и умения, курс информатики для 11 классов развивает их по всем отмеченным выше четырем разделам образовательной области. Повышению научного уровня содержания курса способствует более высокий уровень развития и грамотности старшеклассников по сравнению с учениками основной школы.</w:t>
      </w:r>
    </w:p>
    <w:p w:rsidR="00CA0BC2" w:rsidRDefault="00CA0BC2" w:rsidP="00CA0BC2">
      <w:pPr>
        <w:ind w:firstLine="567"/>
        <w:rPr>
          <w:b/>
        </w:rPr>
      </w:pPr>
      <w:r>
        <w:rPr>
          <w:rStyle w:val="dash0410005f0431005f0437005f0430005f0446005f0020005f0441005f043f005f0438005f0441005f043a005f0430005f005fchar1char1"/>
        </w:rPr>
        <w:t>Для освоения программы базового уровня предполагается изучение предмета «Информатика» в объёме 34</w:t>
      </w:r>
      <w:r>
        <w:t xml:space="preserve"> учебных часов в год (по 1 часу в неделю в 11 классах)</w:t>
      </w:r>
    </w:p>
    <w:p w:rsidR="00CA0BC2" w:rsidRDefault="00CA0BC2" w:rsidP="00CA0BC2">
      <w:pPr>
        <w:rPr>
          <w:b/>
        </w:rPr>
      </w:pPr>
      <w:r>
        <w:rPr>
          <w:b/>
        </w:rPr>
        <w:t>Формы организации обучения:</w:t>
      </w:r>
      <w:r>
        <w:t xml:space="preserve"> урок  с проведением индивидуальной, парной, групповой  деятельности.</w:t>
      </w:r>
    </w:p>
    <w:p w:rsidR="00CA0BC2" w:rsidRDefault="00CA0BC2" w:rsidP="00CA0BC2">
      <w:r>
        <w:rPr>
          <w:b/>
        </w:rPr>
        <w:t xml:space="preserve">Методы обучения: </w:t>
      </w:r>
    </w:p>
    <w:p w:rsidR="00CA0BC2" w:rsidRDefault="00CA0BC2" w:rsidP="00CA0BC2">
      <w:r>
        <w:lastRenderedPageBreak/>
        <w:t xml:space="preserve">По источнику знаний: словесные, наглядные, практические; </w:t>
      </w:r>
    </w:p>
    <w:p w:rsidR="00CA0BC2" w:rsidRDefault="00CA0BC2" w:rsidP="00CA0BC2">
      <w:r>
        <w:t>По уровню познавательной активности: проблемный, частично-поисковый, объяснительно-иллюстративный;</w:t>
      </w:r>
    </w:p>
    <w:p w:rsidR="00CA0BC2" w:rsidRDefault="00CA0BC2" w:rsidP="00CA0BC2">
      <w:pPr>
        <w:rPr>
          <w:b/>
        </w:rPr>
      </w:pPr>
      <w:r>
        <w:t>По принципу расчленения или соединения знаний: аналитический, синтетический, сравнительный, обобщающий, классификационный.</w:t>
      </w:r>
    </w:p>
    <w:p w:rsidR="00CA0BC2" w:rsidRDefault="00CA0BC2" w:rsidP="00CA0BC2">
      <w:r>
        <w:rPr>
          <w:b/>
        </w:rPr>
        <w:t>Технологии обучения</w:t>
      </w:r>
      <w:r>
        <w:t xml:space="preserve">: </w:t>
      </w:r>
    </w:p>
    <w:p w:rsidR="00CA0BC2" w:rsidRDefault="00CA0BC2" w:rsidP="00CA0BC2">
      <w:proofErr w:type="gramStart"/>
      <w:r>
        <w:t>индивидуально-ориентированная</w:t>
      </w:r>
      <w:proofErr w:type="gramEnd"/>
      <w:r>
        <w:t xml:space="preserve">, </w:t>
      </w:r>
      <w:proofErr w:type="spellStart"/>
      <w:r>
        <w:t>разноуровневая</w:t>
      </w:r>
      <w:proofErr w:type="spellEnd"/>
      <w:r>
        <w:t>, ИКТ.</w:t>
      </w:r>
    </w:p>
    <w:p w:rsidR="00CA0BC2" w:rsidRDefault="00CA0BC2" w:rsidP="00CA0BC2"/>
    <w:p w:rsidR="00CA0BC2" w:rsidRDefault="00CA0BC2" w:rsidP="00CA0BC2">
      <w:r>
        <w:rPr>
          <w:b/>
        </w:rPr>
        <w:t>Результаты обучения</w:t>
      </w:r>
    </w:p>
    <w:p w:rsidR="00CA0BC2" w:rsidRDefault="00CA0BC2" w:rsidP="00CA0BC2">
      <w:r>
        <w:t>Формы проверки и оценки результатов обучения:</w:t>
      </w:r>
    </w:p>
    <w:p w:rsidR="00CA0BC2" w:rsidRDefault="00CA0BC2" w:rsidP="00CA0BC2">
      <w:r>
        <w:t xml:space="preserve">(формы промежуточного, итогового контроля,  в том числе презентации, защита творческих, проектных, исследовательских работ) </w:t>
      </w:r>
    </w:p>
    <w:p w:rsidR="00CA0BC2" w:rsidRDefault="00CA0BC2" w:rsidP="00CA0BC2"/>
    <w:p w:rsidR="00CA0BC2" w:rsidRDefault="00CA0BC2" w:rsidP="00CA0BC2">
      <w:r>
        <w:rPr>
          <w:b/>
        </w:rPr>
        <w:t>Способы проверки и оценки результатов обучения</w:t>
      </w:r>
      <w:r>
        <w:t>: устные опросы, проверочные работы, интерактивные задания, тестовый контроль, практические  работы.</w:t>
      </w:r>
    </w:p>
    <w:p w:rsidR="00CA0BC2" w:rsidRDefault="00CA0BC2" w:rsidP="00CA0BC2"/>
    <w:p w:rsidR="00CA0BC2" w:rsidRDefault="00CA0BC2" w:rsidP="00CA0BC2">
      <w:pPr>
        <w:pStyle w:val="2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предмета</w:t>
      </w:r>
    </w:p>
    <w:p w:rsidR="00CA0BC2" w:rsidRDefault="00CA0BC2" w:rsidP="00CA0BC2">
      <w:pPr>
        <w:autoSpaceDE w:val="0"/>
        <w:ind w:firstLine="709"/>
        <w:rPr>
          <w:iCs/>
        </w:rPr>
      </w:pPr>
      <w:r>
        <w:rPr>
          <w:bCs/>
        </w:rPr>
        <w:t xml:space="preserve">При изучении курса «Информатика» </w:t>
      </w:r>
      <w:r>
        <w:t xml:space="preserve">в соответствии с требованиями ФГОС формируются следующие </w:t>
      </w: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>.</w:t>
      </w:r>
    </w:p>
    <w:p w:rsidR="00CA0BC2" w:rsidRDefault="00CA0BC2" w:rsidP="00CA0BC2">
      <w:pPr>
        <w:numPr>
          <w:ilvl w:val="0"/>
          <w:numId w:val="2"/>
        </w:numPr>
        <w:autoSpaceDE w:val="0"/>
        <w:rPr>
          <w:iCs/>
        </w:rPr>
      </w:pPr>
      <w:proofErr w:type="spellStart"/>
      <w:r>
        <w:rPr>
          <w:iCs/>
        </w:rPr>
        <w:t>Сформированность</w:t>
      </w:r>
      <w:proofErr w:type="spellEnd"/>
      <w:r>
        <w:rPr>
          <w:iCs/>
        </w:rPr>
        <w:t xml:space="preserve"> мировоззрения, соответствующего современному уровню развития науки и общественной практики.</w:t>
      </w:r>
    </w:p>
    <w:p w:rsidR="00CA0BC2" w:rsidRDefault="00CA0BC2" w:rsidP="00CA0BC2">
      <w:pPr>
        <w:numPr>
          <w:ilvl w:val="0"/>
          <w:numId w:val="2"/>
        </w:numPr>
        <w:autoSpaceDE w:val="0"/>
        <w:rPr>
          <w:iCs/>
        </w:rPr>
      </w:pPr>
      <w:proofErr w:type="spellStart"/>
      <w:r>
        <w:rPr>
          <w:iCs/>
        </w:rPr>
        <w:t>Сформированность</w:t>
      </w:r>
      <w:proofErr w:type="spellEnd"/>
      <w:r>
        <w:rPr>
          <w:iCs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>
        <w:t>.</w:t>
      </w:r>
    </w:p>
    <w:p w:rsidR="00CA0BC2" w:rsidRDefault="00CA0BC2" w:rsidP="00CA0BC2">
      <w:pPr>
        <w:numPr>
          <w:ilvl w:val="0"/>
          <w:numId w:val="2"/>
        </w:numPr>
        <w:autoSpaceDE w:val="0"/>
        <w:rPr>
          <w:iCs/>
        </w:rPr>
      </w:pPr>
      <w:r>
        <w:rPr>
          <w:iCs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</w:t>
      </w:r>
      <w:r>
        <w:t>.</w:t>
      </w:r>
    </w:p>
    <w:p w:rsidR="00CA0BC2" w:rsidRDefault="00CA0BC2" w:rsidP="00CA0BC2">
      <w:pPr>
        <w:numPr>
          <w:ilvl w:val="0"/>
          <w:numId w:val="2"/>
        </w:numPr>
        <w:autoSpaceDE w:val="0"/>
        <w:rPr>
          <w:bCs/>
        </w:rPr>
      </w:pPr>
      <w:r>
        <w:rPr>
          <w:iCs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</w:t>
      </w:r>
      <w:r>
        <w:t>.</w:t>
      </w:r>
    </w:p>
    <w:p w:rsidR="00CA0BC2" w:rsidRDefault="00CA0BC2" w:rsidP="00CA0BC2">
      <w:pPr>
        <w:autoSpaceDE w:val="0"/>
        <w:ind w:firstLine="709"/>
        <w:rPr>
          <w:iCs/>
        </w:rPr>
      </w:pPr>
      <w:r>
        <w:rPr>
          <w:bCs/>
        </w:rPr>
        <w:t xml:space="preserve">При изучении курса «Информатика» </w:t>
      </w:r>
      <w:r>
        <w:t xml:space="preserve">в соответствии с требованиями ФГОС формируются следующие </w:t>
      </w:r>
      <w:proofErr w:type="spellStart"/>
      <w:r>
        <w:rPr>
          <w:bCs/>
          <w:i/>
        </w:rPr>
        <w:t>метапредметные</w:t>
      </w:r>
      <w:proofErr w:type="spellEnd"/>
      <w:r>
        <w:rPr>
          <w:bCs/>
        </w:rPr>
        <w:t xml:space="preserve"> результаты.</w:t>
      </w:r>
    </w:p>
    <w:p w:rsidR="00CA0BC2" w:rsidRDefault="00CA0BC2" w:rsidP="00CA0BC2">
      <w:pPr>
        <w:numPr>
          <w:ilvl w:val="0"/>
          <w:numId w:val="4"/>
        </w:numPr>
        <w:tabs>
          <w:tab w:val="left" w:pos="360"/>
        </w:tabs>
        <w:autoSpaceDE w:val="0"/>
        <w:ind w:left="360"/>
        <w:rPr>
          <w:iCs/>
        </w:rPr>
      </w:pPr>
      <w:r>
        <w:rPr>
          <w:iCs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>
        <w:rPr>
          <w:iCs/>
        </w:rPr>
        <w:t>внеучебную</w:t>
      </w:r>
      <w:proofErr w:type="spellEnd"/>
      <w:r>
        <w:rPr>
          <w:iCs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</w:t>
      </w:r>
      <w:r>
        <w:t>.</w:t>
      </w:r>
    </w:p>
    <w:p w:rsidR="00CA0BC2" w:rsidRDefault="00CA0BC2" w:rsidP="00CA0BC2">
      <w:pPr>
        <w:numPr>
          <w:ilvl w:val="0"/>
          <w:numId w:val="4"/>
        </w:numPr>
        <w:tabs>
          <w:tab w:val="left" w:pos="360"/>
        </w:tabs>
        <w:autoSpaceDE w:val="0"/>
        <w:ind w:left="360"/>
        <w:rPr>
          <w:iCs/>
        </w:rPr>
      </w:pPr>
      <w:r>
        <w:rPr>
          <w:iCs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</w:r>
      <w:r>
        <w:t>.</w:t>
      </w:r>
    </w:p>
    <w:p w:rsidR="00CA0BC2" w:rsidRPr="005C0BEB" w:rsidRDefault="00CA0BC2" w:rsidP="00CA0BC2">
      <w:pPr>
        <w:numPr>
          <w:ilvl w:val="0"/>
          <w:numId w:val="4"/>
        </w:numPr>
        <w:tabs>
          <w:tab w:val="left" w:pos="360"/>
        </w:tabs>
        <w:autoSpaceDE w:val="0"/>
        <w:ind w:left="360"/>
        <w:rPr>
          <w:iCs/>
        </w:rPr>
      </w:pPr>
      <w:r>
        <w:rPr>
          <w:iCs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5C0BEB">
        <w:rPr>
          <w:iCs/>
        </w:rPr>
        <w:t>критически оценивать и интерпретировать информацию, получаемую из различных источников</w:t>
      </w:r>
      <w:r>
        <w:t>.</w:t>
      </w:r>
    </w:p>
    <w:p w:rsidR="00CA0BC2" w:rsidRDefault="00CA0BC2" w:rsidP="00CA0BC2">
      <w:pPr>
        <w:numPr>
          <w:ilvl w:val="0"/>
          <w:numId w:val="4"/>
        </w:numPr>
        <w:tabs>
          <w:tab w:val="left" w:pos="360"/>
        </w:tabs>
        <w:autoSpaceDE w:val="0"/>
        <w:ind w:left="360"/>
        <w:rPr>
          <w:bCs/>
        </w:rPr>
      </w:pPr>
      <w:r>
        <w:rPr>
          <w:iCs/>
        </w:rPr>
        <w:lastRenderedPageBreak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A0BC2" w:rsidRDefault="00CA0BC2" w:rsidP="00CA0BC2">
      <w:pPr>
        <w:autoSpaceDE w:val="0"/>
        <w:ind w:firstLine="709"/>
      </w:pPr>
      <w:r>
        <w:rPr>
          <w:bCs/>
        </w:rPr>
        <w:t xml:space="preserve">При изучении курса «Информатика» </w:t>
      </w:r>
      <w:r>
        <w:t xml:space="preserve">в соответствии с требованиями ФГОС формируются следующие </w:t>
      </w:r>
      <w:r>
        <w:rPr>
          <w:bCs/>
          <w:i/>
        </w:rPr>
        <w:t>предметные</w:t>
      </w:r>
      <w:r>
        <w:rPr>
          <w:bCs/>
        </w:rPr>
        <w:t xml:space="preserve"> результаты, </w:t>
      </w:r>
      <w:r>
        <w:t>которые ориентированы на обеспечение, преимущественно, общеобразовательной и общекультурной подготовки.</w:t>
      </w:r>
    </w:p>
    <w:p w:rsidR="00CA0BC2" w:rsidRDefault="00CA0BC2" w:rsidP="00CA0BC2">
      <w:pPr>
        <w:numPr>
          <w:ilvl w:val="0"/>
          <w:numId w:val="5"/>
        </w:numPr>
        <w:autoSpaceDE w:val="0"/>
      </w:pPr>
      <w:proofErr w:type="spellStart"/>
      <w:r>
        <w:t>Сформированность</w:t>
      </w:r>
      <w:proofErr w:type="spellEnd"/>
      <w:r>
        <w:t xml:space="preserve"> представлений о роли информации и связанных с ней процессов в окружающем мире</w:t>
      </w:r>
    </w:p>
    <w:p w:rsidR="00CA0BC2" w:rsidRDefault="00CA0BC2" w:rsidP="00CA0BC2">
      <w:pPr>
        <w:numPr>
          <w:ilvl w:val="0"/>
          <w:numId w:val="5"/>
        </w:numPr>
        <w:autoSpaceDE w:val="0"/>
      </w:pPr>
      <w:r>
        <w:t>Владение навыками алгоритмического мышления и понимание необходимости формального описания алгоритмов</w:t>
      </w:r>
    </w:p>
    <w:p w:rsidR="00CA0BC2" w:rsidRDefault="00CA0BC2" w:rsidP="00CA0BC2">
      <w:pPr>
        <w:numPr>
          <w:ilvl w:val="0"/>
          <w:numId w:val="5"/>
        </w:numPr>
        <w:autoSpaceDE w:val="0"/>
      </w:pPr>
      <w:r>
        <w:t>Владение умением понимать программы, написанные на выбранном для изучения универсальном алгоритмическом языке высокого уровня</w:t>
      </w:r>
    </w:p>
    <w:p w:rsidR="00CA0BC2" w:rsidRDefault="00CA0BC2" w:rsidP="00CA0BC2">
      <w:pPr>
        <w:numPr>
          <w:ilvl w:val="0"/>
          <w:numId w:val="5"/>
        </w:numPr>
        <w:autoSpaceDE w:val="0"/>
      </w:pPr>
      <w:r>
        <w:t>Владение знанием основных конструкций программирования</w:t>
      </w:r>
    </w:p>
    <w:p w:rsidR="00CA0BC2" w:rsidRDefault="00CA0BC2" w:rsidP="00CA0BC2">
      <w:pPr>
        <w:numPr>
          <w:ilvl w:val="0"/>
          <w:numId w:val="5"/>
        </w:numPr>
        <w:autoSpaceDE w:val="0"/>
      </w:pPr>
      <w:r>
        <w:t>Владение умением анализировать алгоритмы с использованием таблиц</w:t>
      </w:r>
    </w:p>
    <w:p w:rsidR="00CA0BC2" w:rsidRDefault="00CA0BC2" w:rsidP="00CA0BC2">
      <w:pPr>
        <w:numPr>
          <w:ilvl w:val="0"/>
          <w:numId w:val="5"/>
        </w:numPr>
        <w:autoSpaceDE w:val="0"/>
      </w:pPr>
      <w: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</w:t>
      </w:r>
    </w:p>
    <w:p w:rsidR="00CA0BC2" w:rsidRDefault="00CA0BC2" w:rsidP="00CA0BC2">
      <w:pPr>
        <w:numPr>
          <w:ilvl w:val="0"/>
          <w:numId w:val="5"/>
        </w:numPr>
        <w:autoSpaceDE w:val="0"/>
      </w:pPr>
      <w:r>
        <w:t>Использование готовых прикладных компьютерных программ по выбранной специализации</w:t>
      </w:r>
    </w:p>
    <w:p w:rsidR="00CA0BC2" w:rsidRDefault="00CA0BC2" w:rsidP="00CA0BC2">
      <w:pPr>
        <w:numPr>
          <w:ilvl w:val="0"/>
          <w:numId w:val="5"/>
        </w:numPr>
        <w:autoSpaceDE w:val="0"/>
      </w:pPr>
      <w:proofErr w:type="spellStart"/>
      <w:r>
        <w:t>Сформированность</w:t>
      </w:r>
      <w:proofErr w:type="spellEnd"/>
      <w:r>
        <w:t xml:space="preserve"> представлений о способах хранения и простейшей обработке данных</w:t>
      </w:r>
    </w:p>
    <w:p w:rsidR="00CA0BC2" w:rsidRDefault="00CA0BC2" w:rsidP="00CA0BC2">
      <w:pPr>
        <w:numPr>
          <w:ilvl w:val="0"/>
          <w:numId w:val="5"/>
        </w:numPr>
        <w:autoSpaceDE w:val="0"/>
        <w:rPr>
          <w:rStyle w:val="a3"/>
          <w:b w:val="0"/>
          <w:bCs w:val="0"/>
        </w:rPr>
      </w:pPr>
      <w:r>
        <w:t>Владение компьютерными средствами представления и анализа данных</w:t>
      </w:r>
    </w:p>
    <w:p w:rsidR="00CA0BC2" w:rsidRDefault="00CA0BC2" w:rsidP="00CA0BC2">
      <w:pPr>
        <w:numPr>
          <w:ilvl w:val="0"/>
          <w:numId w:val="5"/>
        </w:numPr>
        <w:autoSpaceDE w:val="0"/>
        <w:rPr>
          <w:rStyle w:val="a3"/>
          <w:sz w:val="32"/>
          <w:szCs w:val="32"/>
          <w:u w:val="single"/>
        </w:rPr>
      </w:pPr>
      <w:proofErr w:type="spellStart"/>
      <w:r>
        <w:rPr>
          <w:rStyle w:val="a3"/>
          <w:b w:val="0"/>
          <w:bCs w:val="0"/>
        </w:rPr>
        <w:t>Сформированность</w:t>
      </w:r>
      <w:proofErr w:type="spellEnd"/>
      <w:r>
        <w:rPr>
          <w:rStyle w:val="a3"/>
          <w:b w:val="0"/>
          <w:bCs w:val="0"/>
        </w:rPr>
        <w:t xml:space="preserve"> понимания основ правовых аспектов использования компьютерных программ и работы в Интернете</w:t>
      </w:r>
    </w:p>
    <w:p w:rsidR="00CA0BC2" w:rsidRPr="00CA0BC2" w:rsidRDefault="00CA0BC2" w:rsidP="00CA0BC2">
      <w:pPr>
        <w:pStyle w:val="a5"/>
        <w:spacing w:before="0"/>
        <w:ind w:left="720"/>
        <w:rPr>
          <w:rFonts w:eastAsia="Calibri"/>
          <w:szCs w:val="28"/>
        </w:rPr>
      </w:pPr>
      <w:r w:rsidRPr="00CA0BC2">
        <w:rPr>
          <w:rStyle w:val="a3"/>
          <w:sz w:val="32"/>
          <w:szCs w:val="32"/>
        </w:rPr>
        <w:t>Содержание   учебного курса</w:t>
      </w:r>
    </w:p>
    <w:p w:rsidR="00CA0BC2" w:rsidRPr="005C0BEB" w:rsidRDefault="00CA0BC2" w:rsidP="00CA0BC2">
      <w:pPr>
        <w:autoSpaceDE w:val="0"/>
        <w:ind w:left="17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Содержание рабочей программы полностью соответствует содержанию авторской программы курса </w:t>
      </w:r>
      <w:hyperlink r:id="rId6" w:anchor="_blank" w:history="1">
        <w:r>
          <w:rPr>
            <w:rStyle w:val="a4"/>
            <w:rFonts w:ascii="Tahoma" w:hAnsi="Tahoma" w:cs="Tahoma"/>
            <w:color w:val="8C9AA8"/>
            <w:sz w:val="20"/>
            <w:szCs w:val="20"/>
            <w:shd w:val="clear" w:color="auto" w:fill="FFFFFF"/>
          </w:rPr>
          <w:t>Программа курса «Информатика» для 10-11 классов</w:t>
        </w:r>
      </w:hyperlink>
      <w:r>
        <w:t xml:space="preserve">общеобразовательных учреждений (базовый уровень) </w:t>
      </w:r>
      <w:r>
        <w:rPr>
          <w:bCs/>
          <w:iCs/>
        </w:rPr>
        <w:t xml:space="preserve">Авторы: Семакин И.Г., </w:t>
      </w:r>
      <w:proofErr w:type="spellStart"/>
      <w:r>
        <w:rPr>
          <w:bCs/>
          <w:iCs/>
        </w:rPr>
        <w:t>Хеннер</w:t>
      </w:r>
      <w:proofErr w:type="spellEnd"/>
      <w:r>
        <w:rPr>
          <w:bCs/>
          <w:iCs/>
        </w:rPr>
        <w:t xml:space="preserve"> Е.К., Шеина Т.Ю.</w:t>
      </w:r>
    </w:p>
    <w:p w:rsidR="00CA0BC2" w:rsidRPr="005C0BEB" w:rsidRDefault="00CA0BC2" w:rsidP="00CA0BC2">
      <w:pPr>
        <w:spacing w:after="200"/>
        <w:rPr>
          <w:b/>
          <w:sz w:val="32"/>
          <w:szCs w:val="32"/>
          <w:u w:val="single"/>
          <w:lang w:val="en-US"/>
        </w:rPr>
      </w:pPr>
      <w:r>
        <w:rPr>
          <w:rFonts w:eastAsia="Calibri"/>
          <w:szCs w:val="28"/>
          <w:lang w:val="en-US"/>
        </w:rPr>
        <w:t>(http://metodist.lbz.ru/authors/informatika/2/ files/pk10-11bfgos.doc).</w:t>
      </w:r>
    </w:p>
    <w:p w:rsidR="00CA0BC2" w:rsidRPr="00CA0BC2" w:rsidRDefault="00CA0BC2" w:rsidP="00CA0BC2">
      <w:pPr>
        <w:spacing w:before="280" w:after="280"/>
        <w:ind w:left="720"/>
      </w:pPr>
      <w:r w:rsidRPr="00CA0BC2">
        <w:rPr>
          <w:b/>
          <w:sz w:val="32"/>
          <w:szCs w:val="32"/>
        </w:rPr>
        <w:t>Требования к уровню подготовки обучающихся (планируемые результаты изучения учебного предмета, курса:</w:t>
      </w:r>
    </w:p>
    <w:p w:rsidR="00CA0BC2" w:rsidRDefault="00CA0BC2" w:rsidP="00CA0BC2">
      <w:pPr>
        <w:jc w:val="center"/>
        <w:rPr>
          <w:u w:val="single"/>
        </w:rPr>
      </w:pPr>
    </w:p>
    <w:p w:rsidR="00CA0BC2" w:rsidRDefault="00CA0BC2" w:rsidP="00CA0BC2">
      <w:pPr>
        <w:jc w:val="both"/>
        <w:rPr>
          <w:i/>
        </w:rPr>
      </w:pPr>
      <w:r>
        <w:t>Тема 1. Системный анализ</w:t>
      </w:r>
    </w:p>
    <w:p w:rsidR="00CA0BC2" w:rsidRDefault="00CA0BC2" w:rsidP="00CA0BC2">
      <w:pPr>
        <w:jc w:val="both"/>
      </w:pPr>
      <w:r>
        <w:rPr>
          <w:i/>
        </w:rPr>
        <w:t xml:space="preserve">Учащиеся должны знать: </w:t>
      </w:r>
    </w:p>
    <w:p w:rsidR="00CA0BC2" w:rsidRDefault="00CA0BC2" w:rsidP="00CA0BC2">
      <w:pPr>
        <w:jc w:val="both"/>
      </w:pPr>
      <w:r>
        <w:t xml:space="preserve">- основные понятия </w:t>
      </w:r>
      <w:proofErr w:type="spellStart"/>
      <w:r>
        <w:t>системологии</w:t>
      </w:r>
      <w:proofErr w:type="spellEnd"/>
      <w:r>
        <w:t>: система, структура, системный эффект, подсистема;</w:t>
      </w:r>
    </w:p>
    <w:p w:rsidR="00CA0BC2" w:rsidRDefault="00CA0BC2" w:rsidP="00CA0BC2">
      <w:pPr>
        <w:jc w:val="both"/>
      </w:pPr>
      <w:r>
        <w:lastRenderedPageBreak/>
        <w:t>- основные свойства систем;</w:t>
      </w:r>
    </w:p>
    <w:p w:rsidR="00CA0BC2" w:rsidRDefault="00CA0BC2" w:rsidP="00CA0BC2">
      <w:pPr>
        <w:jc w:val="both"/>
      </w:pPr>
      <w:r>
        <w:t>- что такое системный подход в науке и практике;</w:t>
      </w:r>
    </w:p>
    <w:p w:rsidR="00CA0BC2" w:rsidRDefault="00CA0BC2" w:rsidP="00CA0BC2">
      <w:pPr>
        <w:jc w:val="both"/>
      </w:pPr>
      <w:r>
        <w:t>- модели систем: модель черного ящика, состава, структурная модель;</w:t>
      </w:r>
    </w:p>
    <w:p w:rsidR="00CA0BC2" w:rsidRDefault="00CA0BC2" w:rsidP="00CA0BC2">
      <w:pPr>
        <w:jc w:val="both"/>
        <w:rPr>
          <w:i/>
        </w:rPr>
      </w:pPr>
      <w:r>
        <w:t>- использование графов для описания структур систем.</w:t>
      </w:r>
    </w:p>
    <w:p w:rsidR="00CA0BC2" w:rsidRDefault="00CA0BC2" w:rsidP="00CA0BC2">
      <w:pPr>
        <w:jc w:val="both"/>
      </w:pPr>
      <w:r>
        <w:rPr>
          <w:i/>
        </w:rPr>
        <w:t>Учащиеся должны уметь:</w:t>
      </w:r>
    </w:p>
    <w:p w:rsidR="00CA0BC2" w:rsidRDefault="00CA0BC2" w:rsidP="00CA0BC2">
      <w:pPr>
        <w:jc w:val="both"/>
      </w:pPr>
      <w:r>
        <w:t>- приводить примеры систем (в быту, в природе, в науке и пр.);</w:t>
      </w:r>
    </w:p>
    <w:p w:rsidR="00CA0BC2" w:rsidRDefault="00CA0BC2" w:rsidP="00CA0BC2">
      <w:pPr>
        <w:jc w:val="both"/>
      </w:pPr>
      <w:r>
        <w:t>- анализировать состав и структуру систем;</w:t>
      </w:r>
    </w:p>
    <w:p w:rsidR="00CA0BC2" w:rsidRDefault="00CA0BC2" w:rsidP="00CA0BC2">
      <w:pPr>
        <w:jc w:val="both"/>
      </w:pPr>
      <w:r>
        <w:t>- различать связи материальные и информационные.</w:t>
      </w:r>
    </w:p>
    <w:p w:rsidR="00CA0BC2" w:rsidRDefault="00CA0BC2" w:rsidP="00CA0BC2"/>
    <w:p w:rsidR="00CA0BC2" w:rsidRDefault="00CA0BC2" w:rsidP="00CA0BC2">
      <w:pPr>
        <w:rPr>
          <w:i/>
        </w:rPr>
      </w:pPr>
      <w:r>
        <w:t xml:space="preserve">Тема 2. Базы данных </w:t>
      </w:r>
    </w:p>
    <w:p w:rsidR="00CA0BC2" w:rsidRDefault="00CA0BC2" w:rsidP="00CA0BC2">
      <w:pPr>
        <w:jc w:val="both"/>
      </w:pPr>
      <w:r>
        <w:rPr>
          <w:i/>
        </w:rPr>
        <w:t xml:space="preserve">Учащиеся должны знать: </w:t>
      </w:r>
    </w:p>
    <w:p w:rsidR="00CA0BC2" w:rsidRDefault="00CA0BC2" w:rsidP="00CA0BC2">
      <w:r>
        <w:t>- что такое база данных (БД);</w:t>
      </w:r>
    </w:p>
    <w:p w:rsidR="00CA0BC2" w:rsidRDefault="00CA0BC2" w:rsidP="00CA0BC2">
      <w:r>
        <w:t>- основные понятия реляционных БД: запись, поле, тип поля, главный ключ;</w:t>
      </w:r>
    </w:p>
    <w:p w:rsidR="00CA0BC2" w:rsidRDefault="00CA0BC2" w:rsidP="00CA0BC2">
      <w:r>
        <w:t>- определение и назначение СУБД;</w:t>
      </w:r>
    </w:p>
    <w:p w:rsidR="00CA0BC2" w:rsidRDefault="00CA0BC2" w:rsidP="00CA0BC2">
      <w:r>
        <w:t>- основы организации многотабличной БД;</w:t>
      </w:r>
    </w:p>
    <w:p w:rsidR="00CA0BC2" w:rsidRDefault="00CA0BC2" w:rsidP="00CA0BC2">
      <w:r>
        <w:t>- что такое схема БД;</w:t>
      </w:r>
    </w:p>
    <w:p w:rsidR="00CA0BC2" w:rsidRDefault="00CA0BC2" w:rsidP="00CA0BC2">
      <w:r>
        <w:t>- что такое целостность данных;</w:t>
      </w:r>
    </w:p>
    <w:p w:rsidR="00CA0BC2" w:rsidRDefault="00CA0BC2" w:rsidP="00CA0BC2">
      <w:r>
        <w:t>- этапы создания многотабличной БД с помощью реляционной СУБД;</w:t>
      </w:r>
    </w:p>
    <w:p w:rsidR="00CA0BC2" w:rsidRDefault="00CA0BC2" w:rsidP="00CA0BC2">
      <w:r>
        <w:t>- структуру команды запроса на выборку данных из БД;</w:t>
      </w:r>
    </w:p>
    <w:p w:rsidR="00CA0BC2" w:rsidRDefault="00CA0BC2" w:rsidP="00CA0BC2">
      <w:r>
        <w:t>- организацию запроса на выборку в многотабличной БД;</w:t>
      </w:r>
    </w:p>
    <w:p w:rsidR="00CA0BC2" w:rsidRDefault="00CA0BC2" w:rsidP="00CA0BC2">
      <w:r>
        <w:t>- основные логические операции, используемые в запросах;</w:t>
      </w:r>
    </w:p>
    <w:p w:rsidR="00CA0BC2" w:rsidRDefault="00CA0BC2" w:rsidP="00CA0BC2">
      <w:pPr>
        <w:rPr>
          <w:i/>
        </w:rPr>
      </w:pPr>
      <w:r>
        <w:t>- правила представления условия выборки на языке запросов и в конструкторе запросов.</w:t>
      </w:r>
    </w:p>
    <w:p w:rsidR="00CA0BC2" w:rsidRDefault="00CA0BC2" w:rsidP="00CA0BC2">
      <w:pPr>
        <w:jc w:val="both"/>
      </w:pPr>
      <w:r>
        <w:rPr>
          <w:i/>
        </w:rPr>
        <w:t>Учащиеся должны уметь:</w:t>
      </w:r>
    </w:p>
    <w:p w:rsidR="00CA0BC2" w:rsidRDefault="00CA0BC2" w:rsidP="00CA0BC2">
      <w:r>
        <w:t>- создавать многотабличную БД средствами конкретной СУБД;</w:t>
      </w:r>
    </w:p>
    <w:p w:rsidR="00CA0BC2" w:rsidRDefault="00CA0BC2" w:rsidP="00CA0BC2">
      <w:r>
        <w:t>- реализовывать простые запросы на выборку данных в конструкторе запросов;</w:t>
      </w:r>
    </w:p>
    <w:p w:rsidR="00CA0BC2" w:rsidRDefault="00CA0BC2" w:rsidP="00CA0BC2">
      <w:r>
        <w:t>- реализовывать запросы со сложными условиями выборки.</w:t>
      </w:r>
    </w:p>
    <w:p w:rsidR="00CA0BC2" w:rsidRDefault="00CA0BC2" w:rsidP="00CA0BC2"/>
    <w:p w:rsidR="00CA0BC2" w:rsidRDefault="00CA0BC2" w:rsidP="00CA0BC2"/>
    <w:p w:rsidR="00CA0BC2" w:rsidRDefault="00CA0BC2" w:rsidP="00CA0BC2">
      <w:pPr>
        <w:rPr>
          <w:i/>
        </w:rPr>
      </w:pPr>
      <w:r>
        <w:t>Тема 3. Организация и услуги Интернет</w:t>
      </w:r>
    </w:p>
    <w:p w:rsidR="00CA0BC2" w:rsidRDefault="00CA0BC2" w:rsidP="00CA0BC2">
      <w:pPr>
        <w:jc w:val="both"/>
      </w:pPr>
      <w:r>
        <w:rPr>
          <w:i/>
        </w:rPr>
        <w:t xml:space="preserve">Учащиеся должны знать: </w:t>
      </w:r>
    </w:p>
    <w:p w:rsidR="00CA0BC2" w:rsidRDefault="00CA0BC2" w:rsidP="00CA0BC2">
      <w:r>
        <w:t>- назначение  коммуникационных служб Интернета;</w:t>
      </w:r>
    </w:p>
    <w:p w:rsidR="00CA0BC2" w:rsidRDefault="00CA0BC2" w:rsidP="00CA0BC2">
      <w:r>
        <w:t>- назначение информационных служб Интернета;</w:t>
      </w:r>
    </w:p>
    <w:p w:rsidR="00CA0BC2" w:rsidRDefault="00CA0BC2" w:rsidP="00CA0BC2">
      <w:r>
        <w:t>- что такое прикладные протоколы;</w:t>
      </w:r>
    </w:p>
    <w:p w:rsidR="00CA0BC2" w:rsidRDefault="00CA0BC2" w:rsidP="00CA0BC2">
      <w:r>
        <w:lastRenderedPageBreak/>
        <w:t xml:space="preserve">- основные понятия </w:t>
      </w:r>
      <w:r>
        <w:rPr>
          <w:lang w:val="en-US"/>
        </w:rPr>
        <w:t>WWW</w:t>
      </w:r>
      <w:r>
        <w:t xml:space="preserve">: </w:t>
      </w:r>
      <w:r>
        <w:rPr>
          <w:lang w:val="en-US"/>
        </w:rPr>
        <w:t>web</w:t>
      </w:r>
      <w:r>
        <w:t xml:space="preserve">-страница, </w:t>
      </w:r>
      <w:r>
        <w:rPr>
          <w:lang w:val="en-US"/>
        </w:rPr>
        <w:t>web</w:t>
      </w:r>
      <w:r>
        <w:t xml:space="preserve">-сервер, </w:t>
      </w:r>
      <w:r>
        <w:rPr>
          <w:lang w:val="en-US"/>
        </w:rPr>
        <w:t>web</w:t>
      </w:r>
      <w:r>
        <w:t xml:space="preserve">-сайт, </w:t>
      </w:r>
      <w:r>
        <w:rPr>
          <w:lang w:val="en-US"/>
        </w:rPr>
        <w:t>web</w:t>
      </w:r>
      <w:r>
        <w:t xml:space="preserve">-браузер, </w:t>
      </w:r>
      <w:r>
        <w:rPr>
          <w:lang w:val="en-US"/>
        </w:rPr>
        <w:t>HTTP</w:t>
      </w:r>
      <w:r>
        <w:t xml:space="preserve">-протокол, </w:t>
      </w:r>
      <w:r>
        <w:rPr>
          <w:lang w:val="en-US"/>
        </w:rPr>
        <w:t>URL</w:t>
      </w:r>
      <w:r>
        <w:t>-адрес;</w:t>
      </w:r>
    </w:p>
    <w:p w:rsidR="00CA0BC2" w:rsidRDefault="00CA0BC2" w:rsidP="00CA0BC2">
      <w:r>
        <w:t>- что такое  поисковый каталог: организацию, назначение;</w:t>
      </w:r>
    </w:p>
    <w:p w:rsidR="00CA0BC2" w:rsidRDefault="00CA0BC2" w:rsidP="00CA0BC2">
      <w:pPr>
        <w:rPr>
          <w:i/>
        </w:rPr>
      </w:pPr>
      <w:r>
        <w:t>- что такое поисковый указатель: организацию, назначение.</w:t>
      </w:r>
    </w:p>
    <w:p w:rsidR="00CA0BC2" w:rsidRDefault="00CA0BC2" w:rsidP="00CA0BC2">
      <w:pPr>
        <w:jc w:val="both"/>
      </w:pPr>
      <w:r>
        <w:rPr>
          <w:i/>
        </w:rPr>
        <w:t>Учащиеся должны уметь:</w:t>
      </w:r>
    </w:p>
    <w:p w:rsidR="00CA0BC2" w:rsidRDefault="00CA0BC2" w:rsidP="00CA0BC2">
      <w:r>
        <w:t>- работать с электронной почтой;</w:t>
      </w:r>
    </w:p>
    <w:p w:rsidR="00CA0BC2" w:rsidRDefault="00CA0BC2" w:rsidP="00CA0BC2">
      <w:r>
        <w:t>- извлекать данные из файловых архивов;</w:t>
      </w:r>
    </w:p>
    <w:p w:rsidR="00CA0BC2" w:rsidRDefault="00CA0BC2" w:rsidP="00CA0BC2">
      <w:pPr>
        <w:rPr>
          <w:u w:val="single"/>
        </w:rPr>
      </w:pPr>
      <w:r>
        <w:t>- осуществлять поиск информации в Интернете с помощью поисковых каталогов и указателей.</w:t>
      </w:r>
    </w:p>
    <w:p w:rsidR="00CA0BC2" w:rsidRDefault="00CA0BC2" w:rsidP="00CA0BC2">
      <w:pPr>
        <w:jc w:val="center"/>
        <w:rPr>
          <w:u w:val="single"/>
        </w:rPr>
      </w:pPr>
    </w:p>
    <w:p w:rsidR="00CA0BC2" w:rsidRDefault="00CA0BC2" w:rsidP="00CA0BC2">
      <w:pPr>
        <w:rPr>
          <w:i/>
        </w:rPr>
      </w:pPr>
      <w:r>
        <w:t xml:space="preserve">Тема 4. Основы </w:t>
      </w:r>
      <w:proofErr w:type="spellStart"/>
      <w:r>
        <w:t>сайтостроения</w:t>
      </w:r>
      <w:proofErr w:type="spellEnd"/>
    </w:p>
    <w:p w:rsidR="00CA0BC2" w:rsidRDefault="00CA0BC2" w:rsidP="00CA0BC2">
      <w:pPr>
        <w:jc w:val="both"/>
      </w:pPr>
      <w:r>
        <w:rPr>
          <w:i/>
        </w:rPr>
        <w:t xml:space="preserve">Учащиеся должны знать: </w:t>
      </w:r>
    </w:p>
    <w:p w:rsidR="00CA0BC2" w:rsidRDefault="00CA0BC2" w:rsidP="00CA0BC2">
      <w:r>
        <w:t xml:space="preserve">- какие существуют средства для создания </w:t>
      </w:r>
      <w:r>
        <w:rPr>
          <w:lang w:val="en-US"/>
        </w:rPr>
        <w:t>web</w:t>
      </w:r>
      <w:r>
        <w:t>-страниц;</w:t>
      </w:r>
    </w:p>
    <w:p w:rsidR="00CA0BC2" w:rsidRDefault="00CA0BC2" w:rsidP="00CA0BC2">
      <w:r>
        <w:t xml:space="preserve">- в чем состоит проектирование </w:t>
      </w:r>
      <w:r>
        <w:rPr>
          <w:lang w:val="en-US"/>
        </w:rPr>
        <w:t>web</w:t>
      </w:r>
      <w:r>
        <w:t>-сайта;</w:t>
      </w:r>
    </w:p>
    <w:p w:rsidR="00CA0BC2" w:rsidRDefault="00CA0BC2" w:rsidP="00CA0BC2">
      <w:pPr>
        <w:rPr>
          <w:i/>
        </w:rPr>
      </w:pPr>
      <w:r>
        <w:t xml:space="preserve">- что значит опубликовать </w:t>
      </w:r>
      <w:r>
        <w:rPr>
          <w:lang w:val="en-US"/>
        </w:rPr>
        <w:t>web</w:t>
      </w:r>
      <w:r>
        <w:t>-сайт.</w:t>
      </w:r>
    </w:p>
    <w:p w:rsidR="00CA0BC2" w:rsidRDefault="00CA0BC2" w:rsidP="00CA0BC2">
      <w:pPr>
        <w:jc w:val="both"/>
      </w:pPr>
      <w:r>
        <w:rPr>
          <w:i/>
        </w:rPr>
        <w:t>Учащиеся должны уметь:</w:t>
      </w:r>
    </w:p>
    <w:p w:rsidR="00CA0BC2" w:rsidRDefault="00CA0BC2" w:rsidP="00CA0BC2">
      <w:pPr>
        <w:rPr>
          <w:u w:val="single"/>
        </w:rPr>
      </w:pPr>
      <w:r>
        <w:t xml:space="preserve">создавать несложный </w:t>
      </w:r>
      <w:r>
        <w:rPr>
          <w:lang w:val="en-US"/>
        </w:rPr>
        <w:t>web</w:t>
      </w:r>
      <w:r>
        <w:t>-сайт с помощью редактора  сайтов.</w:t>
      </w:r>
    </w:p>
    <w:p w:rsidR="00CA0BC2" w:rsidRDefault="00CA0BC2" w:rsidP="00CA0BC2">
      <w:pPr>
        <w:jc w:val="center"/>
        <w:rPr>
          <w:u w:val="single"/>
        </w:rPr>
      </w:pPr>
    </w:p>
    <w:p w:rsidR="00CA0BC2" w:rsidRDefault="00CA0BC2" w:rsidP="00CA0BC2">
      <w:pPr>
        <w:rPr>
          <w:i/>
        </w:rPr>
      </w:pPr>
      <w:r>
        <w:t>Тема 5. Компьютерное информационное моделирование</w:t>
      </w:r>
    </w:p>
    <w:p w:rsidR="00CA0BC2" w:rsidRDefault="00CA0BC2" w:rsidP="00CA0BC2">
      <w:pPr>
        <w:jc w:val="both"/>
      </w:pPr>
      <w:r>
        <w:rPr>
          <w:i/>
        </w:rPr>
        <w:t xml:space="preserve">Учащиеся должны знать: </w:t>
      </w:r>
    </w:p>
    <w:p w:rsidR="00CA0BC2" w:rsidRDefault="00CA0BC2" w:rsidP="00CA0BC2">
      <w:r>
        <w:t>- понятие модели;</w:t>
      </w:r>
    </w:p>
    <w:p w:rsidR="00CA0BC2" w:rsidRDefault="00CA0BC2" w:rsidP="00CA0BC2">
      <w:r>
        <w:t>- понятие информационной модели;</w:t>
      </w:r>
    </w:p>
    <w:p w:rsidR="00CA0BC2" w:rsidRDefault="00CA0BC2" w:rsidP="00CA0BC2">
      <w:r>
        <w:t>- этапы построения компьютерной информационной модели.</w:t>
      </w:r>
    </w:p>
    <w:p w:rsidR="00CA0BC2" w:rsidRDefault="00CA0BC2" w:rsidP="00CA0BC2"/>
    <w:p w:rsidR="00CA0BC2" w:rsidRDefault="00CA0BC2" w:rsidP="00CA0BC2">
      <w:pPr>
        <w:rPr>
          <w:i/>
        </w:rPr>
      </w:pPr>
      <w:r>
        <w:t xml:space="preserve">Тема 6. Моделирование зависимостей между величинами </w:t>
      </w:r>
    </w:p>
    <w:p w:rsidR="00CA0BC2" w:rsidRDefault="00CA0BC2" w:rsidP="00CA0BC2">
      <w:pPr>
        <w:jc w:val="both"/>
      </w:pPr>
      <w:r>
        <w:rPr>
          <w:i/>
        </w:rPr>
        <w:t xml:space="preserve">Учащиеся должны знать: </w:t>
      </w:r>
    </w:p>
    <w:p w:rsidR="00CA0BC2" w:rsidRDefault="00CA0BC2" w:rsidP="00CA0BC2">
      <w:r>
        <w:t>- понятия: величина, имя величины, тип величины, значение величины;</w:t>
      </w:r>
    </w:p>
    <w:p w:rsidR="00CA0BC2" w:rsidRDefault="00CA0BC2" w:rsidP="00CA0BC2">
      <w:r>
        <w:t>- что такое математическая модель;</w:t>
      </w:r>
    </w:p>
    <w:p w:rsidR="00CA0BC2" w:rsidRDefault="00CA0BC2" w:rsidP="00CA0BC2">
      <w:pPr>
        <w:rPr>
          <w:i/>
        </w:rPr>
      </w:pPr>
      <w:r>
        <w:t>- формы представления зависимостей между величинами.</w:t>
      </w:r>
    </w:p>
    <w:p w:rsidR="00CA0BC2" w:rsidRDefault="00CA0BC2" w:rsidP="00CA0BC2">
      <w:pPr>
        <w:jc w:val="both"/>
        <w:rPr>
          <w:iCs/>
        </w:rPr>
      </w:pPr>
      <w:r>
        <w:rPr>
          <w:i/>
        </w:rPr>
        <w:t>Учащиеся должны уметь:</w:t>
      </w:r>
    </w:p>
    <w:p w:rsidR="00CA0BC2" w:rsidRDefault="00CA0BC2" w:rsidP="00CA0BC2">
      <w:pPr>
        <w:jc w:val="both"/>
      </w:pPr>
      <w:r>
        <w:rPr>
          <w:iCs/>
        </w:rPr>
        <w:t>с помощью электронных таблиц получать табличную и графическую форму зависимостей между величинами.</w:t>
      </w:r>
    </w:p>
    <w:p w:rsidR="00CA0BC2" w:rsidRDefault="00CA0BC2" w:rsidP="00CA0BC2"/>
    <w:p w:rsidR="00CA0BC2" w:rsidRDefault="00CA0BC2" w:rsidP="00CA0BC2">
      <w:pPr>
        <w:rPr>
          <w:i/>
        </w:rPr>
      </w:pPr>
      <w:r>
        <w:t xml:space="preserve"> Тема 7. Модели статистического прогнозирования  </w:t>
      </w:r>
    </w:p>
    <w:p w:rsidR="00CA0BC2" w:rsidRDefault="00CA0BC2" w:rsidP="00CA0BC2">
      <w:pPr>
        <w:jc w:val="both"/>
      </w:pPr>
      <w:r>
        <w:rPr>
          <w:i/>
        </w:rPr>
        <w:t xml:space="preserve">Учащиеся должны знать: </w:t>
      </w:r>
    </w:p>
    <w:p w:rsidR="00CA0BC2" w:rsidRDefault="00CA0BC2" w:rsidP="00CA0BC2">
      <w:pPr>
        <w:numPr>
          <w:ilvl w:val="0"/>
          <w:numId w:val="9"/>
        </w:numPr>
        <w:tabs>
          <w:tab w:val="left" w:pos="180"/>
        </w:tabs>
        <w:ind w:left="900" w:hanging="900"/>
        <w:jc w:val="both"/>
      </w:pPr>
      <w:r>
        <w:t xml:space="preserve">для </w:t>
      </w:r>
      <w:proofErr w:type="gramStart"/>
      <w:r>
        <w:t>решения</w:t>
      </w:r>
      <w:proofErr w:type="gramEnd"/>
      <w:r>
        <w:t xml:space="preserve"> каких практических задач используется статистика;</w:t>
      </w:r>
    </w:p>
    <w:p w:rsidR="00CA0BC2" w:rsidRDefault="00CA0BC2" w:rsidP="00CA0BC2">
      <w:r>
        <w:lastRenderedPageBreak/>
        <w:t>- что такое регрессионная модель;</w:t>
      </w:r>
    </w:p>
    <w:p w:rsidR="00CA0BC2" w:rsidRDefault="00CA0BC2" w:rsidP="00CA0BC2">
      <w:pPr>
        <w:rPr>
          <w:i/>
        </w:rPr>
      </w:pPr>
      <w:r>
        <w:t>- как происходит прогнозирование по регрессионной модели.</w:t>
      </w:r>
    </w:p>
    <w:p w:rsidR="00CA0BC2" w:rsidRDefault="00CA0BC2" w:rsidP="00CA0BC2">
      <w:pPr>
        <w:jc w:val="both"/>
      </w:pPr>
      <w:r>
        <w:rPr>
          <w:i/>
        </w:rPr>
        <w:t>Учащиеся должны уметь:</w:t>
      </w:r>
    </w:p>
    <w:p w:rsidR="00CA0BC2" w:rsidRDefault="00CA0BC2" w:rsidP="00CA0BC2">
      <w:r>
        <w:t>- используя табличный процессор строить регрессионные модели заданных типов;</w:t>
      </w:r>
    </w:p>
    <w:p w:rsidR="00CA0BC2" w:rsidRDefault="00CA0BC2" w:rsidP="00CA0BC2">
      <w:r>
        <w:t>- осуществлять прогнозирование (восстановление значения и экстраполяцию) по регрессионной модели.</w:t>
      </w:r>
    </w:p>
    <w:p w:rsidR="00CA0BC2" w:rsidRDefault="00CA0BC2" w:rsidP="00CA0BC2"/>
    <w:p w:rsidR="00CA0BC2" w:rsidRDefault="00CA0BC2" w:rsidP="00CA0BC2">
      <w:pPr>
        <w:rPr>
          <w:i/>
        </w:rPr>
      </w:pPr>
      <w:r>
        <w:t>Тема 8. Модели корреляционной зависимости</w:t>
      </w:r>
    </w:p>
    <w:p w:rsidR="00CA0BC2" w:rsidRDefault="00CA0BC2" w:rsidP="00CA0BC2">
      <w:pPr>
        <w:jc w:val="both"/>
      </w:pPr>
      <w:r>
        <w:rPr>
          <w:i/>
        </w:rPr>
        <w:t xml:space="preserve">Учащиеся должны знать: </w:t>
      </w:r>
    </w:p>
    <w:p w:rsidR="00CA0BC2" w:rsidRDefault="00CA0BC2" w:rsidP="00CA0BC2">
      <w:r>
        <w:t>- что такое корреляционная зависимость;</w:t>
      </w:r>
    </w:p>
    <w:p w:rsidR="00CA0BC2" w:rsidRDefault="00CA0BC2" w:rsidP="00CA0BC2">
      <w:r>
        <w:t>- что такое коэффициент корреляции;</w:t>
      </w:r>
    </w:p>
    <w:p w:rsidR="00CA0BC2" w:rsidRDefault="00CA0BC2" w:rsidP="00CA0BC2">
      <w:pPr>
        <w:rPr>
          <w:i/>
        </w:rPr>
      </w:pPr>
      <w:r>
        <w:t>- какие существуют возможности у табличного процессора для выполнения корреляционного анализа.</w:t>
      </w:r>
    </w:p>
    <w:p w:rsidR="00CA0BC2" w:rsidRDefault="00CA0BC2" w:rsidP="00CA0BC2">
      <w:pPr>
        <w:jc w:val="both"/>
      </w:pPr>
      <w:r>
        <w:rPr>
          <w:i/>
        </w:rPr>
        <w:t>Учащиеся должны уметь:</w:t>
      </w:r>
    </w:p>
    <w:p w:rsidR="00CA0BC2" w:rsidRDefault="00CA0BC2" w:rsidP="00CA0BC2">
      <w:r>
        <w:t xml:space="preserve">вычислять коэффициент корреляционной зависимости между величинами с помощью табличного процессора (функция КОРРЕЛ в </w:t>
      </w:r>
      <w:r>
        <w:rPr>
          <w:lang w:val="en-US"/>
        </w:rPr>
        <w:t>MicrosoftExcel</w:t>
      </w:r>
      <w:r>
        <w:t>).</w:t>
      </w:r>
    </w:p>
    <w:p w:rsidR="00CA0BC2" w:rsidRDefault="00CA0BC2" w:rsidP="00CA0BC2"/>
    <w:p w:rsidR="00CA0BC2" w:rsidRDefault="00CA0BC2" w:rsidP="00CA0BC2">
      <w:pPr>
        <w:rPr>
          <w:i/>
        </w:rPr>
      </w:pPr>
      <w:r>
        <w:t>Тема 9 . Модели оптимального планирования</w:t>
      </w:r>
    </w:p>
    <w:p w:rsidR="00CA0BC2" w:rsidRDefault="00CA0BC2" w:rsidP="00CA0BC2">
      <w:pPr>
        <w:jc w:val="both"/>
      </w:pPr>
      <w:r>
        <w:rPr>
          <w:i/>
        </w:rPr>
        <w:t xml:space="preserve">Учащиеся должны знать: </w:t>
      </w:r>
    </w:p>
    <w:p w:rsidR="00CA0BC2" w:rsidRDefault="00CA0BC2" w:rsidP="00CA0BC2">
      <w:r>
        <w:t>- что такое оптимальное планирование;</w:t>
      </w:r>
    </w:p>
    <w:p w:rsidR="00CA0BC2" w:rsidRDefault="00CA0BC2" w:rsidP="00CA0BC2">
      <w:r>
        <w:t>- что такое ресурсы; как в модели описывается ограниченность ресурсов;</w:t>
      </w:r>
    </w:p>
    <w:p w:rsidR="00CA0BC2" w:rsidRDefault="00CA0BC2" w:rsidP="00CA0BC2">
      <w:r>
        <w:t>- что такое стратегическая цель планирования; какие условия для нее могут быть поставлены;</w:t>
      </w:r>
    </w:p>
    <w:p w:rsidR="00CA0BC2" w:rsidRDefault="00CA0BC2" w:rsidP="00CA0BC2">
      <w:r>
        <w:t>- в чем состоит задача линейного программирования для нахождения оптимального плана;</w:t>
      </w:r>
    </w:p>
    <w:p w:rsidR="00CA0BC2" w:rsidRDefault="00CA0BC2" w:rsidP="00CA0BC2">
      <w:pPr>
        <w:rPr>
          <w:i/>
        </w:rPr>
      </w:pPr>
      <w:r>
        <w:t>- какие существуют возможности у табличного процессора для решения задачи линейного программирования.</w:t>
      </w:r>
    </w:p>
    <w:p w:rsidR="00CA0BC2" w:rsidRDefault="00CA0BC2" w:rsidP="00CA0BC2">
      <w:pPr>
        <w:jc w:val="both"/>
      </w:pPr>
      <w:r>
        <w:rPr>
          <w:i/>
        </w:rPr>
        <w:t>Учащиеся должны уметь:</w:t>
      </w:r>
    </w:p>
    <w:p w:rsidR="00CA0BC2" w:rsidRDefault="00CA0BC2" w:rsidP="00CA0BC2">
      <w:r>
        <w:t xml:space="preserve">решать задачу оптимального планирования (линейного программирования) с небольшим количеством плановых показателей с помощью табличного процессора (надстройка «Поиск решения» в  </w:t>
      </w:r>
      <w:r>
        <w:rPr>
          <w:lang w:val="en-US"/>
        </w:rPr>
        <w:t>MicrosoftExcel</w:t>
      </w:r>
      <w:r>
        <w:t>).</w:t>
      </w:r>
    </w:p>
    <w:p w:rsidR="00CA0BC2" w:rsidRDefault="00CA0BC2" w:rsidP="00CA0BC2"/>
    <w:p w:rsidR="00CA0BC2" w:rsidRDefault="00CA0BC2" w:rsidP="00CA0BC2">
      <w:pPr>
        <w:rPr>
          <w:i/>
        </w:rPr>
      </w:pPr>
      <w:r>
        <w:t>Тема 10. Информационное общество</w:t>
      </w:r>
    </w:p>
    <w:p w:rsidR="00CA0BC2" w:rsidRDefault="00CA0BC2" w:rsidP="00CA0BC2">
      <w:pPr>
        <w:jc w:val="both"/>
      </w:pPr>
      <w:r>
        <w:rPr>
          <w:i/>
        </w:rPr>
        <w:t xml:space="preserve">Учащиеся должны знать: </w:t>
      </w:r>
    </w:p>
    <w:p w:rsidR="00CA0BC2" w:rsidRDefault="00CA0BC2" w:rsidP="00CA0BC2">
      <w:r>
        <w:t>- что такое информационные ресурсы общества;</w:t>
      </w:r>
    </w:p>
    <w:p w:rsidR="00CA0BC2" w:rsidRDefault="00CA0BC2" w:rsidP="00CA0BC2">
      <w:r>
        <w:t>- из чего складывается рынок информационных ресурсов;</w:t>
      </w:r>
    </w:p>
    <w:p w:rsidR="00CA0BC2" w:rsidRDefault="00CA0BC2" w:rsidP="00CA0BC2">
      <w:r>
        <w:t>- что относится к информационным услугам;</w:t>
      </w:r>
    </w:p>
    <w:p w:rsidR="00CA0BC2" w:rsidRDefault="00CA0BC2" w:rsidP="00CA0BC2">
      <w:r>
        <w:t>- в чем состоят основные черты информационного общества;</w:t>
      </w:r>
    </w:p>
    <w:p w:rsidR="00CA0BC2" w:rsidRDefault="00CA0BC2" w:rsidP="00CA0BC2">
      <w:r>
        <w:t>- причины информационного кризиса и пути его преодоления;</w:t>
      </w:r>
    </w:p>
    <w:p w:rsidR="00CA0BC2" w:rsidRDefault="00CA0BC2" w:rsidP="00CA0BC2">
      <w:r>
        <w:lastRenderedPageBreak/>
        <w:t>- какие изменения в быту, в сфере образования будут происходить с формированием информационного общества.</w:t>
      </w:r>
    </w:p>
    <w:p w:rsidR="00CA0BC2" w:rsidRDefault="00CA0BC2" w:rsidP="00CA0BC2"/>
    <w:p w:rsidR="00CA0BC2" w:rsidRDefault="00CA0BC2" w:rsidP="00CA0BC2">
      <w:pPr>
        <w:rPr>
          <w:i/>
        </w:rPr>
      </w:pPr>
      <w:r>
        <w:t>Тема 11. Информационное право и безопасность</w:t>
      </w:r>
    </w:p>
    <w:p w:rsidR="00CA0BC2" w:rsidRDefault="00CA0BC2" w:rsidP="00CA0BC2">
      <w:pPr>
        <w:jc w:val="both"/>
      </w:pPr>
      <w:r>
        <w:rPr>
          <w:i/>
        </w:rPr>
        <w:t>Учащиеся должны знать:</w:t>
      </w:r>
    </w:p>
    <w:p w:rsidR="00CA0BC2" w:rsidRDefault="00CA0BC2" w:rsidP="00CA0BC2">
      <w:r>
        <w:t>- основные законодательные акты в информационной сфере;</w:t>
      </w:r>
    </w:p>
    <w:p w:rsidR="00CA0BC2" w:rsidRDefault="00CA0BC2" w:rsidP="00CA0BC2">
      <w:pPr>
        <w:rPr>
          <w:i/>
        </w:rPr>
      </w:pPr>
      <w:r>
        <w:t>- суть Доктрины информационной безопасности Российской Федерации.</w:t>
      </w:r>
    </w:p>
    <w:p w:rsidR="00CA0BC2" w:rsidRPr="005C0BEB" w:rsidRDefault="00CA0BC2" w:rsidP="00CA0BC2">
      <w:pPr>
        <w:jc w:val="both"/>
      </w:pPr>
      <w:r>
        <w:rPr>
          <w:i/>
        </w:rPr>
        <w:t>Учащиеся должны уметь:</w:t>
      </w:r>
    </w:p>
    <w:p w:rsidR="00CA0BC2" w:rsidRDefault="00CA0BC2" w:rsidP="00CA0BC2">
      <w:pPr>
        <w:jc w:val="both"/>
      </w:pPr>
      <w:r w:rsidRPr="005C0BEB">
        <w:t xml:space="preserve"> - </w:t>
      </w:r>
      <w:r>
        <w:t>соблюдать основные правовые и этические нормы в информационной сфере деятельности.</w:t>
      </w:r>
    </w:p>
    <w:p w:rsidR="00034D7B" w:rsidRDefault="00034D7B" w:rsidP="00CA0BC2">
      <w:pPr>
        <w:jc w:val="both"/>
      </w:pPr>
    </w:p>
    <w:p w:rsidR="00034D7B" w:rsidRDefault="00034D7B" w:rsidP="00CA0BC2">
      <w:pPr>
        <w:jc w:val="both"/>
      </w:pPr>
    </w:p>
    <w:p w:rsidR="00034D7B" w:rsidRPr="00AE6C68" w:rsidRDefault="00034D7B" w:rsidP="00034D7B">
      <w:pPr>
        <w:ind w:left="142"/>
        <w:jc w:val="center"/>
      </w:pPr>
      <w:r w:rsidRPr="00AE6C68">
        <w:t>ОЦЕНКА ОТВЕТОВ УЧАЩИХСЯ</w:t>
      </w:r>
    </w:p>
    <w:p w:rsidR="00034D7B" w:rsidRPr="00AE6C68" w:rsidRDefault="00034D7B" w:rsidP="00034D7B">
      <w:pPr>
        <w:ind w:left="142"/>
        <w:jc w:val="both"/>
      </w:pPr>
    </w:p>
    <w:p w:rsidR="00034D7B" w:rsidRPr="00AE6C68" w:rsidRDefault="00034D7B" w:rsidP="00034D7B">
      <w:pPr>
        <w:ind w:left="142"/>
        <w:jc w:val="both"/>
        <w:rPr>
          <w:b/>
        </w:rPr>
      </w:pPr>
      <w:r w:rsidRPr="00AE6C68">
        <w:rPr>
          <w:b/>
        </w:rPr>
        <w:t>Для устных ответов определяются следующие критерии оценок:</w:t>
      </w:r>
    </w:p>
    <w:p w:rsidR="00034D7B" w:rsidRPr="00AE6C68" w:rsidRDefault="00034D7B" w:rsidP="00034D7B">
      <w:pPr>
        <w:ind w:left="142"/>
        <w:jc w:val="both"/>
      </w:pPr>
    </w:p>
    <w:p w:rsidR="00034D7B" w:rsidRPr="00AE6C68" w:rsidRDefault="00034D7B" w:rsidP="00034D7B">
      <w:pPr>
        <w:ind w:left="142"/>
        <w:jc w:val="both"/>
        <w:rPr>
          <w:u w:val="single"/>
        </w:rPr>
      </w:pPr>
      <w:r w:rsidRPr="00AE6C68">
        <w:rPr>
          <w:u w:val="single"/>
        </w:rPr>
        <w:t>оценка «5» выставляется, если ученик:</w:t>
      </w:r>
    </w:p>
    <w:p w:rsidR="00034D7B" w:rsidRPr="00AE6C68" w:rsidRDefault="00034D7B" w:rsidP="00034D7B">
      <w:pPr>
        <w:ind w:left="142"/>
        <w:jc w:val="both"/>
      </w:pPr>
      <w:r w:rsidRPr="00AE6C68">
        <w:t>- полно раскрыл содержание материала в объеме, предусмотренном программой и учебником;</w:t>
      </w:r>
    </w:p>
    <w:p w:rsidR="00034D7B" w:rsidRPr="00AE6C68" w:rsidRDefault="00034D7B" w:rsidP="00034D7B">
      <w:pPr>
        <w:ind w:left="142"/>
        <w:jc w:val="both"/>
      </w:pPr>
      <w:r w:rsidRPr="00AE6C68"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034D7B" w:rsidRPr="00AE6C68" w:rsidRDefault="00034D7B" w:rsidP="00034D7B">
      <w:pPr>
        <w:ind w:left="142"/>
        <w:jc w:val="both"/>
      </w:pPr>
      <w:r w:rsidRPr="00AE6C68">
        <w:t>- правильно выполнил графическое изображение алгоритма и иные чертежи и графики, сопутствующие ответу;</w:t>
      </w:r>
    </w:p>
    <w:p w:rsidR="00034D7B" w:rsidRPr="00AE6C68" w:rsidRDefault="00034D7B" w:rsidP="00034D7B">
      <w:pPr>
        <w:ind w:left="142"/>
        <w:jc w:val="both"/>
      </w:pPr>
      <w:r w:rsidRPr="00AE6C68"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034D7B" w:rsidRPr="00AE6C68" w:rsidRDefault="00034D7B" w:rsidP="00034D7B">
      <w:pPr>
        <w:ind w:left="142"/>
        <w:jc w:val="both"/>
      </w:pPr>
      <w:r w:rsidRPr="00AE6C68">
        <w:t xml:space="preserve">- продемонстрировал усвоение ранее изученных сопутствующих вопросов, </w:t>
      </w:r>
      <w:proofErr w:type="spellStart"/>
      <w:r w:rsidRPr="00AE6C68">
        <w:t>сформированность</w:t>
      </w:r>
      <w:proofErr w:type="spellEnd"/>
      <w:r w:rsidRPr="00AE6C68">
        <w:t xml:space="preserve"> и устойчивость используемых при ответе умений и навыков;</w:t>
      </w:r>
    </w:p>
    <w:p w:rsidR="00034D7B" w:rsidRPr="00AE6C68" w:rsidRDefault="00034D7B" w:rsidP="00034D7B">
      <w:pPr>
        <w:ind w:left="142"/>
        <w:jc w:val="both"/>
      </w:pPr>
      <w:r w:rsidRPr="00AE6C68">
        <w:t>- отвечал самостоятельно без наводящих вопросов учителя.</w:t>
      </w:r>
    </w:p>
    <w:p w:rsidR="00034D7B" w:rsidRPr="00AE6C68" w:rsidRDefault="00034D7B" w:rsidP="00034D7B">
      <w:pPr>
        <w:ind w:left="142"/>
        <w:jc w:val="both"/>
      </w:pPr>
      <w:r w:rsidRPr="00AE6C68"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034D7B" w:rsidRPr="00AE6C68" w:rsidRDefault="00034D7B" w:rsidP="00034D7B">
      <w:pPr>
        <w:ind w:left="142"/>
        <w:jc w:val="both"/>
      </w:pPr>
    </w:p>
    <w:p w:rsidR="00034D7B" w:rsidRPr="00AE6C68" w:rsidRDefault="00034D7B" w:rsidP="00034D7B">
      <w:pPr>
        <w:ind w:left="142"/>
        <w:jc w:val="both"/>
        <w:rPr>
          <w:u w:val="single"/>
        </w:rPr>
      </w:pPr>
      <w:r w:rsidRPr="00AE6C68">
        <w:rPr>
          <w:u w:val="single"/>
        </w:rPr>
        <w:t>оценка «4» выставляется, если:</w:t>
      </w:r>
    </w:p>
    <w:p w:rsidR="00034D7B" w:rsidRPr="00AE6C68" w:rsidRDefault="00034D7B" w:rsidP="00034D7B">
      <w:pPr>
        <w:ind w:left="142"/>
        <w:jc w:val="both"/>
      </w:pPr>
      <w:proofErr w:type="spellStart"/>
      <w:r w:rsidRPr="00AE6C68">
        <w:t>твет</w:t>
      </w:r>
      <w:proofErr w:type="spellEnd"/>
      <w:r w:rsidRPr="00AE6C68">
        <w:t xml:space="preserve"> удовлетворяет в основном требованиям на оценку «5», но при этом имеет один из недостатков:</w:t>
      </w:r>
    </w:p>
    <w:p w:rsidR="00034D7B" w:rsidRPr="00AE6C68" w:rsidRDefault="00034D7B" w:rsidP="00034D7B">
      <w:pPr>
        <w:ind w:left="142"/>
        <w:jc w:val="both"/>
      </w:pPr>
      <w:r w:rsidRPr="00AE6C68">
        <w:t>- в изложении допущены небольшие пробелы, не исказившие логического и информационного содержания ответа;</w:t>
      </w:r>
    </w:p>
    <w:p w:rsidR="00034D7B" w:rsidRPr="00AE6C68" w:rsidRDefault="00034D7B" w:rsidP="00034D7B">
      <w:pPr>
        <w:ind w:left="142"/>
        <w:jc w:val="both"/>
      </w:pPr>
      <w:r w:rsidRPr="00AE6C68">
        <w:t>- допущены один-два недочета при освещении основного содержания ответа, исправленные по замечанию учителя;</w:t>
      </w:r>
    </w:p>
    <w:p w:rsidR="00034D7B" w:rsidRPr="00AE6C68" w:rsidRDefault="00034D7B" w:rsidP="00034D7B">
      <w:pPr>
        <w:ind w:left="142"/>
        <w:jc w:val="both"/>
      </w:pPr>
      <w:r w:rsidRPr="00AE6C68"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034D7B" w:rsidRPr="00AE6C68" w:rsidRDefault="00034D7B" w:rsidP="00034D7B">
      <w:pPr>
        <w:ind w:left="142"/>
        <w:jc w:val="both"/>
      </w:pPr>
    </w:p>
    <w:p w:rsidR="00034D7B" w:rsidRPr="00AE6C68" w:rsidRDefault="00034D7B" w:rsidP="00034D7B">
      <w:pPr>
        <w:ind w:left="142"/>
        <w:jc w:val="both"/>
        <w:rPr>
          <w:u w:val="single"/>
        </w:rPr>
      </w:pPr>
      <w:r w:rsidRPr="00AE6C68">
        <w:rPr>
          <w:u w:val="single"/>
        </w:rPr>
        <w:t>оценка «3» выставляется, если:</w:t>
      </w:r>
    </w:p>
    <w:p w:rsidR="00034D7B" w:rsidRPr="00AE6C68" w:rsidRDefault="00034D7B" w:rsidP="00034D7B">
      <w:pPr>
        <w:ind w:left="142"/>
        <w:jc w:val="both"/>
      </w:pPr>
      <w:r w:rsidRPr="00AE6C68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034D7B" w:rsidRPr="00AE6C68" w:rsidRDefault="00034D7B" w:rsidP="00034D7B">
      <w:pPr>
        <w:ind w:left="142"/>
        <w:jc w:val="both"/>
      </w:pPr>
      <w:r w:rsidRPr="00AE6C68"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034D7B" w:rsidRPr="00AE6C68" w:rsidRDefault="00034D7B" w:rsidP="00034D7B">
      <w:pPr>
        <w:ind w:left="142"/>
        <w:jc w:val="both"/>
      </w:pPr>
      <w:r w:rsidRPr="00AE6C68">
        <w:t xml:space="preserve">- при знании теоретического материала выявлена недостаточная </w:t>
      </w:r>
      <w:proofErr w:type="spellStart"/>
      <w:r w:rsidRPr="00AE6C68">
        <w:t>сформированность</w:t>
      </w:r>
      <w:proofErr w:type="spellEnd"/>
      <w:r w:rsidRPr="00AE6C68">
        <w:t xml:space="preserve"> основных умений и навыков.</w:t>
      </w:r>
    </w:p>
    <w:p w:rsidR="00034D7B" w:rsidRPr="00AE6C68" w:rsidRDefault="00034D7B" w:rsidP="00034D7B">
      <w:pPr>
        <w:ind w:left="142"/>
        <w:jc w:val="both"/>
      </w:pPr>
    </w:p>
    <w:p w:rsidR="00034D7B" w:rsidRPr="00AE6C68" w:rsidRDefault="00034D7B" w:rsidP="00034D7B">
      <w:pPr>
        <w:ind w:left="142"/>
        <w:jc w:val="both"/>
        <w:rPr>
          <w:u w:val="single"/>
        </w:rPr>
      </w:pPr>
      <w:r w:rsidRPr="00AE6C68">
        <w:rPr>
          <w:u w:val="single"/>
        </w:rPr>
        <w:t>оценка «2» выставляется, если:</w:t>
      </w:r>
    </w:p>
    <w:p w:rsidR="00034D7B" w:rsidRPr="00AE6C68" w:rsidRDefault="00034D7B" w:rsidP="00034D7B">
      <w:pPr>
        <w:ind w:left="142"/>
        <w:jc w:val="both"/>
      </w:pPr>
      <w:r w:rsidRPr="00AE6C68">
        <w:t>- не раскрыто основное содержание учебного материала;</w:t>
      </w:r>
    </w:p>
    <w:p w:rsidR="00034D7B" w:rsidRPr="00AE6C68" w:rsidRDefault="00034D7B" w:rsidP="00034D7B">
      <w:pPr>
        <w:ind w:left="142"/>
        <w:jc w:val="both"/>
      </w:pPr>
      <w:r w:rsidRPr="00AE6C68">
        <w:t>- обнаружено незнание или непонимание учеником большей или наиболее важной части учебного материала,</w:t>
      </w:r>
    </w:p>
    <w:p w:rsidR="00034D7B" w:rsidRPr="00AE6C68" w:rsidRDefault="00034D7B" w:rsidP="00034D7B">
      <w:pPr>
        <w:ind w:left="142"/>
        <w:jc w:val="both"/>
      </w:pPr>
      <w:r w:rsidRPr="00AE6C68"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034D7B" w:rsidRPr="00AE6C68" w:rsidRDefault="00034D7B" w:rsidP="00034D7B">
      <w:pPr>
        <w:ind w:left="142"/>
        <w:jc w:val="both"/>
      </w:pPr>
      <w:r w:rsidRPr="00AE6C68"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034D7B" w:rsidRPr="00AE6C68" w:rsidRDefault="00034D7B" w:rsidP="00034D7B">
      <w:pPr>
        <w:ind w:left="142"/>
        <w:jc w:val="both"/>
      </w:pPr>
    </w:p>
    <w:p w:rsidR="00034D7B" w:rsidRPr="00AE6C68" w:rsidRDefault="00034D7B" w:rsidP="00034D7B">
      <w:pPr>
        <w:ind w:left="142"/>
        <w:jc w:val="both"/>
        <w:rPr>
          <w:b/>
        </w:rPr>
      </w:pPr>
      <w:r w:rsidRPr="00AE6C68">
        <w:rPr>
          <w:b/>
        </w:rPr>
        <w:t>Для письменных работ учащихся:</w:t>
      </w:r>
    </w:p>
    <w:p w:rsidR="00034D7B" w:rsidRPr="00AE6C68" w:rsidRDefault="00034D7B" w:rsidP="00034D7B">
      <w:pPr>
        <w:ind w:left="142"/>
        <w:jc w:val="both"/>
      </w:pPr>
    </w:p>
    <w:p w:rsidR="00034D7B" w:rsidRPr="00AE6C68" w:rsidRDefault="00034D7B" w:rsidP="00034D7B">
      <w:pPr>
        <w:ind w:left="142"/>
        <w:jc w:val="both"/>
        <w:rPr>
          <w:u w:val="single"/>
        </w:rPr>
      </w:pPr>
      <w:r w:rsidRPr="00AE6C68">
        <w:rPr>
          <w:u w:val="single"/>
        </w:rPr>
        <w:t>оценка «5» ставится, если:</w:t>
      </w:r>
    </w:p>
    <w:p w:rsidR="00034D7B" w:rsidRPr="00AE6C68" w:rsidRDefault="00034D7B" w:rsidP="00034D7B">
      <w:pPr>
        <w:ind w:left="142"/>
        <w:jc w:val="both"/>
      </w:pPr>
      <w:r w:rsidRPr="00AE6C68">
        <w:t>- работа выполнена полностью;</w:t>
      </w:r>
    </w:p>
    <w:p w:rsidR="00034D7B" w:rsidRPr="00AE6C68" w:rsidRDefault="00034D7B" w:rsidP="00034D7B">
      <w:pPr>
        <w:ind w:left="142"/>
        <w:jc w:val="both"/>
      </w:pPr>
      <w:r w:rsidRPr="00AE6C68">
        <w:t>- в графическом изображении алгоритма (блок-схеме), в теоретических выкладках решения нет пробелов и ошибок;</w:t>
      </w:r>
    </w:p>
    <w:p w:rsidR="00034D7B" w:rsidRPr="00AE6C68" w:rsidRDefault="00034D7B" w:rsidP="00034D7B">
      <w:pPr>
        <w:ind w:left="142"/>
        <w:jc w:val="both"/>
      </w:pPr>
      <w:r w:rsidRPr="00AE6C68"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034D7B" w:rsidRPr="00AE6C68" w:rsidRDefault="00034D7B" w:rsidP="00034D7B">
      <w:pPr>
        <w:ind w:left="142"/>
        <w:jc w:val="both"/>
      </w:pPr>
    </w:p>
    <w:p w:rsidR="00034D7B" w:rsidRPr="00AE6C68" w:rsidRDefault="00034D7B" w:rsidP="00034D7B">
      <w:pPr>
        <w:ind w:left="142"/>
        <w:jc w:val="both"/>
        <w:rPr>
          <w:u w:val="single"/>
        </w:rPr>
      </w:pPr>
      <w:r w:rsidRPr="00AE6C68">
        <w:rPr>
          <w:u w:val="single"/>
        </w:rPr>
        <w:t>оценка «4» ставится, если:</w:t>
      </w:r>
    </w:p>
    <w:p w:rsidR="00034D7B" w:rsidRPr="00AE6C68" w:rsidRDefault="00034D7B" w:rsidP="00034D7B">
      <w:pPr>
        <w:ind w:left="142"/>
        <w:jc w:val="both"/>
      </w:pPr>
      <w:r w:rsidRPr="00AE6C68"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34D7B" w:rsidRPr="00AE6C68" w:rsidRDefault="00034D7B" w:rsidP="00034D7B">
      <w:pPr>
        <w:ind w:left="142"/>
        <w:jc w:val="both"/>
      </w:pPr>
      <w:r w:rsidRPr="00AE6C68">
        <w:t>- допущена одна ошибка или два-три недочета в чертежах, выкладках, чертежах блок-схем или тексте программы.</w:t>
      </w:r>
    </w:p>
    <w:p w:rsidR="00034D7B" w:rsidRPr="00AE6C68" w:rsidRDefault="00034D7B" w:rsidP="00034D7B">
      <w:pPr>
        <w:ind w:left="142"/>
        <w:jc w:val="both"/>
      </w:pPr>
    </w:p>
    <w:p w:rsidR="00034D7B" w:rsidRPr="00AE6C68" w:rsidRDefault="00034D7B" w:rsidP="00034D7B">
      <w:pPr>
        <w:ind w:left="142"/>
        <w:jc w:val="both"/>
        <w:rPr>
          <w:u w:val="single"/>
        </w:rPr>
      </w:pPr>
      <w:r w:rsidRPr="00AE6C68">
        <w:rPr>
          <w:u w:val="single"/>
        </w:rPr>
        <w:t>оценка «3» ставится, если:</w:t>
      </w:r>
    </w:p>
    <w:p w:rsidR="00034D7B" w:rsidRPr="00AE6C68" w:rsidRDefault="00034D7B" w:rsidP="00034D7B">
      <w:pPr>
        <w:ind w:left="142"/>
        <w:jc w:val="both"/>
      </w:pPr>
      <w:r w:rsidRPr="00AE6C68"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034D7B" w:rsidRPr="00AE6C68" w:rsidRDefault="00034D7B" w:rsidP="00034D7B">
      <w:pPr>
        <w:ind w:left="142"/>
        <w:jc w:val="both"/>
      </w:pPr>
    </w:p>
    <w:p w:rsidR="00034D7B" w:rsidRPr="00AE6C68" w:rsidRDefault="00034D7B" w:rsidP="00034D7B">
      <w:pPr>
        <w:ind w:left="142"/>
        <w:jc w:val="both"/>
        <w:rPr>
          <w:u w:val="single"/>
        </w:rPr>
      </w:pPr>
      <w:r w:rsidRPr="00AE6C68">
        <w:rPr>
          <w:u w:val="single"/>
        </w:rPr>
        <w:t>оценка «2» ставится, если:</w:t>
      </w:r>
    </w:p>
    <w:p w:rsidR="00034D7B" w:rsidRPr="00AE6C68" w:rsidRDefault="00034D7B" w:rsidP="00034D7B">
      <w:pPr>
        <w:ind w:left="142"/>
        <w:jc w:val="both"/>
      </w:pPr>
      <w:r w:rsidRPr="00AE6C68"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034D7B" w:rsidRPr="00AE6C68" w:rsidRDefault="00034D7B" w:rsidP="00034D7B">
      <w:pPr>
        <w:ind w:left="142"/>
        <w:jc w:val="both"/>
      </w:pPr>
      <w:r w:rsidRPr="00AE6C68">
        <w:t>- работа показала полное отсутствие у учащегося обязательных знаний и умений по проверяемой теме.</w:t>
      </w:r>
    </w:p>
    <w:p w:rsidR="00034D7B" w:rsidRPr="00AE6C68" w:rsidRDefault="00034D7B" w:rsidP="00034D7B">
      <w:pPr>
        <w:ind w:left="142"/>
        <w:jc w:val="both"/>
      </w:pPr>
    </w:p>
    <w:p w:rsidR="00034D7B" w:rsidRPr="00AE6C68" w:rsidRDefault="00034D7B" w:rsidP="00034D7B">
      <w:pPr>
        <w:ind w:left="142"/>
        <w:jc w:val="both"/>
        <w:rPr>
          <w:b/>
        </w:rPr>
      </w:pPr>
      <w:r w:rsidRPr="00AE6C68">
        <w:rPr>
          <w:b/>
        </w:rPr>
        <w:t>Самостоятельная работа на ЭВМ оценивается следующим образом:</w:t>
      </w:r>
    </w:p>
    <w:p w:rsidR="00034D7B" w:rsidRPr="00AE6C68" w:rsidRDefault="00034D7B" w:rsidP="00034D7B">
      <w:pPr>
        <w:ind w:left="142"/>
        <w:jc w:val="both"/>
      </w:pPr>
    </w:p>
    <w:p w:rsidR="00034D7B" w:rsidRPr="00AE6C68" w:rsidRDefault="00034D7B" w:rsidP="00034D7B">
      <w:pPr>
        <w:ind w:left="142"/>
        <w:jc w:val="both"/>
        <w:rPr>
          <w:u w:val="single"/>
        </w:rPr>
      </w:pPr>
      <w:r w:rsidRPr="00AE6C68">
        <w:rPr>
          <w:u w:val="single"/>
        </w:rPr>
        <w:t>оценка «5» ставится, если:</w:t>
      </w:r>
    </w:p>
    <w:p w:rsidR="00034D7B" w:rsidRPr="00AE6C68" w:rsidRDefault="00034D7B" w:rsidP="00034D7B">
      <w:pPr>
        <w:ind w:left="142"/>
        <w:jc w:val="both"/>
      </w:pPr>
      <w:r w:rsidRPr="00AE6C68">
        <w:t>- учащийся самостоятельно выполнил все этапы решения задач на ЭВМ;</w:t>
      </w:r>
    </w:p>
    <w:p w:rsidR="00034D7B" w:rsidRPr="00AE6C68" w:rsidRDefault="00034D7B" w:rsidP="00034D7B">
      <w:pPr>
        <w:ind w:left="142"/>
        <w:jc w:val="both"/>
      </w:pPr>
      <w:r w:rsidRPr="00AE6C68">
        <w:t>- работа выполнена полностью и получен верный ответ или иное требуемое представление результата работы;</w:t>
      </w:r>
    </w:p>
    <w:p w:rsidR="00034D7B" w:rsidRPr="00AE6C68" w:rsidRDefault="00034D7B" w:rsidP="00034D7B">
      <w:pPr>
        <w:ind w:left="142"/>
        <w:jc w:val="both"/>
      </w:pPr>
    </w:p>
    <w:p w:rsidR="00034D7B" w:rsidRPr="00AE6C68" w:rsidRDefault="00034D7B" w:rsidP="00034D7B">
      <w:pPr>
        <w:ind w:left="142"/>
        <w:jc w:val="both"/>
      </w:pPr>
      <w:r w:rsidRPr="00AE6C68">
        <w:rPr>
          <w:u w:val="single"/>
        </w:rPr>
        <w:t>оценка «4» ставится, если:</w:t>
      </w:r>
    </w:p>
    <w:p w:rsidR="00034D7B" w:rsidRPr="00AE6C68" w:rsidRDefault="00034D7B" w:rsidP="00034D7B">
      <w:pPr>
        <w:ind w:left="142"/>
        <w:jc w:val="both"/>
      </w:pPr>
      <w:r w:rsidRPr="00AE6C68"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034D7B" w:rsidRPr="00AE6C68" w:rsidRDefault="00034D7B" w:rsidP="00034D7B">
      <w:pPr>
        <w:ind w:left="142"/>
        <w:jc w:val="both"/>
      </w:pPr>
      <w:r w:rsidRPr="00AE6C68">
        <w:t>- правильно выполнена большая часть работы (свыше 85 %);</w:t>
      </w:r>
    </w:p>
    <w:p w:rsidR="00034D7B" w:rsidRPr="00AE6C68" w:rsidRDefault="00034D7B" w:rsidP="00034D7B">
      <w:pPr>
        <w:ind w:left="142"/>
        <w:jc w:val="both"/>
      </w:pPr>
      <w:r w:rsidRPr="00AE6C68">
        <w:t>- работа выполнена полностью, но использованы наименее оптимальные подходы к решению поставленной задачи.</w:t>
      </w:r>
    </w:p>
    <w:p w:rsidR="00034D7B" w:rsidRPr="00AE6C68" w:rsidRDefault="00034D7B" w:rsidP="00034D7B">
      <w:pPr>
        <w:ind w:left="142"/>
        <w:jc w:val="both"/>
      </w:pPr>
    </w:p>
    <w:p w:rsidR="00034D7B" w:rsidRPr="00AE6C68" w:rsidRDefault="00034D7B" w:rsidP="00034D7B">
      <w:pPr>
        <w:ind w:left="142"/>
        <w:jc w:val="both"/>
        <w:rPr>
          <w:u w:val="single"/>
        </w:rPr>
      </w:pPr>
      <w:r w:rsidRPr="00AE6C68">
        <w:rPr>
          <w:u w:val="single"/>
        </w:rPr>
        <w:t>оценка «3» ставится, если:</w:t>
      </w:r>
    </w:p>
    <w:p w:rsidR="00034D7B" w:rsidRPr="00AE6C68" w:rsidRDefault="00034D7B" w:rsidP="00034D7B">
      <w:pPr>
        <w:ind w:left="142"/>
        <w:jc w:val="both"/>
      </w:pPr>
      <w:r w:rsidRPr="00AE6C68"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034D7B" w:rsidRPr="00AE6C68" w:rsidRDefault="00034D7B" w:rsidP="00034D7B">
      <w:pPr>
        <w:ind w:left="142"/>
        <w:jc w:val="both"/>
      </w:pPr>
    </w:p>
    <w:p w:rsidR="00034D7B" w:rsidRPr="00AE6C68" w:rsidRDefault="00034D7B" w:rsidP="00034D7B">
      <w:pPr>
        <w:ind w:left="142"/>
        <w:jc w:val="both"/>
        <w:rPr>
          <w:u w:val="single"/>
        </w:rPr>
      </w:pPr>
      <w:r w:rsidRPr="00AE6C68">
        <w:rPr>
          <w:u w:val="single"/>
        </w:rPr>
        <w:t>оценка «2» ставится, если:</w:t>
      </w:r>
    </w:p>
    <w:p w:rsidR="00034D7B" w:rsidRPr="00AE6C68" w:rsidRDefault="00034D7B" w:rsidP="00034D7B">
      <w:pPr>
        <w:ind w:left="142"/>
        <w:jc w:val="both"/>
      </w:pPr>
      <w:r w:rsidRPr="00AE6C68"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034D7B" w:rsidRPr="00AE6C68" w:rsidRDefault="00034D7B" w:rsidP="00034D7B">
      <w:pPr>
        <w:ind w:left="142"/>
        <w:jc w:val="both"/>
      </w:pPr>
      <w:r w:rsidRPr="00AE6C68">
        <w:t xml:space="preserve"> - работа показала полное отсутствие у учащихся обязательных знаний и навыков работы на ЭВМ по проверяемой теме.</w:t>
      </w:r>
    </w:p>
    <w:p w:rsidR="00034D7B" w:rsidRDefault="00034D7B" w:rsidP="00CA0BC2">
      <w:pPr>
        <w:jc w:val="both"/>
        <w:rPr>
          <w:i/>
          <w:iCs/>
        </w:rPr>
      </w:pPr>
    </w:p>
    <w:p w:rsidR="00CA0BC2" w:rsidRDefault="00CA0BC2" w:rsidP="00CA0BC2">
      <w:pPr>
        <w:jc w:val="center"/>
        <w:rPr>
          <w:i/>
          <w:iCs/>
        </w:rPr>
      </w:pPr>
    </w:p>
    <w:p w:rsidR="00CA0BC2" w:rsidRDefault="00CA0BC2" w:rsidP="00CA0BC2">
      <w:pPr>
        <w:rPr>
          <w:b/>
        </w:rPr>
      </w:pPr>
    </w:p>
    <w:p w:rsidR="00034D7B" w:rsidRDefault="00034D7B" w:rsidP="00CA0BC2">
      <w:pPr>
        <w:rPr>
          <w:b/>
        </w:rPr>
      </w:pPr>
    </w:p>
    <w:p w:rsidR="00034D7B" w:rsidRDefault="00034D7B" w:rsidP="00CA0BC2">
      <w:pPr>
        <w:rPr>
          <w:b/>
        </w:rPr>
      </w:pPr>
    </w:p>
    <w:p w:rsidR="00034D7B" w:rsidRDefault="00034D7B" w:rsidP="00CA0BC2">
      <w:pPr>
        <w:rPr>
          <w:b/>
        </w:rPr>
      </w:pPr>
    </w:p>
    <w:p w:rsidR="00034D7B" w:rsidRDefault="00034D7B" w:rsidP="00CA0BC2">
      <w:pPr>
        <w:rPr>
          <w:b/>
        </w:rPr>
      </w:pPr>
    </w:p>
    <w:p w:rsidR="00CA0BC2" w:rsidRPr="00CA0BC2" w:rsidRDefault="00CA0BC2" w:rsidP="00CA0BC2">
      <w:pPr>
        <w:pStyle w:val="a5"/>
        <w:ind w:left="720"/>
        <w:rPr>
          <w:sz w:val="28"/>
          <w:szCs w:val="28"/>
        </w:rPr>
      </w:pPr>
      <w:r w:rsidRPr="00CA0BC2">
        <w:rPr>
          <w:rStyle w:val="a3"/>
          <w:sz w:val="32"/>
          <w:szCs w:val="32"/>
        </w:rPr>
        <w:lastRenderedPageBreak/>
        <w:t>Календарно-тематическое (поурочное) планирование</w:t>
      </w:r>
    </w:p>
    <w:p w:rsidR="00CA0BC2" w:rsidRDefault="00CA0BC2" w:rsidP="00CA0BC2">
      <w:pPr>
        <w:ind w:left="360"/>
        <w:rPr>
          <w:sz w:val="28"/>
          <w:szCs w:val="28"/>
        </w:rPr>
      </w:pPr>
    </w:p>
    <w:tbl>
      <w:tblPr>
        <w:tblW w:w="15306" w:type="dxa"/>
        <w:tblInd w:w="-30" w:type="dxa"/>
        <w:tblLayout w:type="fixed"/>
        <w:tblLook w:val="0000"/>
      </w:tblPr>
      <w:tblGrid>
        <w:gridCol w:w="570"/>
        <w:gridCol w:w="1298"/>
        <w:gridCol w:w="826"/>
        <w:gridCol w:w="592"/>
        <w:gridCol w:w="3515"/>
        <w:gridCol w:w="2409"/>
        <w:gridCol w:w="2127"/>
        <w:gridCol w:w="283"/>
        <w:gridCol w:w="1985"/>
        <w:gridCol w:w="1701"/>
      </w:tblGrid>
      <w:tr w:rsidR="00E7564F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64F" w:rsidRPr="00CA0BC2" w:rsidRDefault="00E7564F" w:rsidP="00BA70F6">
            <w:pPr>
              <w:jc w:val="both"/>
            </w:pPr>
            <w:r w:rsidRPr="00CA0BC2">
              <w:t>№ п/п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64F" w:rsidRPr="00CA0BC2" w:rsidRDefault="00E7564F" w:rsidP="00BA70F6">
            <w:pPr>
              <w:jc w:val="both"/>
            </w:pPr>
            <w:r w:rsidRPr="00CA0BC2"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F" w:rsidRPr="00CA0BC2" w:rsidRDefault="00E7564F" w:rsidP="00BA70F6">
            <w:r>
              <w:t>Фактическая дата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64F" w:rsidRPr="00CA0BC2" w:rsidRDefault="00E7564F" w:rsidP="00BA70F6">
            <w:r w:rsidRPr="00CA0BC2">
              <w:t>Тема урока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64F" w:rsidRPr="00CA0BC2" w:rsidRDefault="00E7564F" w:rsidP="00BA70F6">
            <w:r w:rsidRPr="00CA0BC2">
              <w:t>Изучаемые вопросы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64F" w:rsidRPr="00CA0BC2" w:rsidRDefault="00E7564F" w:rsidP="00BA70F6">
            <w:pPr>
              <w:jc w:val="both"/>
            </w:pPr>
            <w:r w:rsidRPr="00CA0BC2">
              <w:t>Виды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4F" w:rsidRPr="00CA0BC2" w:rsidRDefault="00E7564F" w:rsidP="00BA70F6">
            <w:pPr>
              <w:jc w:val="both"/>
            </w:pPr>
            <w:r w:rsidRPr="00CA0BC2">
              <w:t>Формы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F" w:rsidRPr="00CA0BC2" w:rsidRDefault="00E7564F" w:rsidP="00BA70F6">
            <w:pPr>
              <w:jc w:val="both"/>
            </w:pPr>
            <w:r>
              <w:t>Примечание</w:t>
            </w:r>
            <w:bookmarkStart w:id="0" w:name="_GoBack"/>
            <w:bookmarkEnd w:id="0"/>
          </w:p>
        </w:tc>
      </w:tr>
      <w:tr w:rsidR="00E7564F" w:rsidRPr="00CA0BC2" w:rsidTr="00E7564F"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F" w:rsidRPr="00CA0BC2" w:rsidRDefault="00E7564F" w:rsidP="00BA70F6">
            <w:pPr>
              <w:autoSpaceDE w:val="0"/>
              <w:rPr>
                <w:bCs/>
              </w:rPr>
            </w:pPr>
          </w:p>
        </w:tc>
        <w:tc>
          <w:tcPr>
            <w:tcW w:w="10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4F" w:rsidRPr="009F3219" w:rsidRDefault="00E7564F" w:rsidP="00BA70F6">
            <w:pPr>
              <w:autoSpaceDE w:val="0"/>
              <w:rPr>
                <w:b/>
              </w:rPr>
            </w:pPr>
            <w:r w:rsidRPr="009F3219">
              <w:rPr>
                <w:b/>
                <w:bCs/>
              </w:rPr>
              <w:t>Тема 1. Информационные системы и Базы данных</w:t>
            </w:r>
          </w:p>
          <w:p w:rsidR="00E7564F" w:rsidRPr="00CA0BC2" w:rsidRDefault="00E7564F" w:rsidP="00BA70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4F" w:rsidRPr="00CA0BC2" w:rsidRDefault="00E7564F" w:rsidP="00BA70F6">
            <w:pPr>
              <w:autoSpaceDE w:val="0"/>
              <w:rPr>
                <w:bCs/>
              </w:rPr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06.09.18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autoSpaceDE w:val="0"/>
              <w:rPr>
                <w:bCs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autoSpaceDE w:val="0"/>
            </w:pPr>
            <w:proofErr w:type="spellStart"/>
            <w:r w:rsidRPr="00CA0BC2">
              <w:rPr>
                <w:bCs/>
              </w:rPr>
              <w:t>ТБ.</w:t>
            </w:r>
            <w:r>
              <w:rPr>
                <w:bCs/>
              </w:rPr>
              <w:t>Что</w:t>
            </w:r>
            <w:proofErr w:type="spellEnd"/>
            <w:r>
              <w:rPr>
                <w:bCs/>
              </w:rPr>
              <w:t xml:space="preserve"> такое система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 xml:space="preserve">основные понятия </w:t>
            </w:r>
            <w:proofErr w:type="spellStart"/>
            <w:r w:rsidRPr="00CA0BC2">
              <w:t>системологии</w:t>
            </w:r>
            <w:proofErr w:type="spellEnd"/>
            <w:r w:rsidRPr="00CA0BC2">
              <w:t>: система, структура, системный эффект, подсистема;</w:t>
            </w:r>
          </w:p>
          <w:p w:rsidR="009F3219" w:rsidRPr="00CA0BC2" w:rsidRDefault="009F3219" w:rsidP="009F3219">
            <w:r w:rsidRPr="00CA0BC2">
              <w:t>- основные свойства систем;</w:t>
            </w:r>
          </w:p>
          <w:p w:rsidR="009F3219" w:rsidRPr="00CA0BC2" w:rsidRDefault="009F3219" w:rsidP="009F3219">
            <w:r w:rsidRPr="00CA0BC2">
              <w:t>- что такое системный подход в науке и практике;</w:t>
            </w:r>
          </w:p>
          <w:p w:rsidR="009F3219" w:rsidRPr="00CA0BC2" w:rsidRDefault="009F3219" w:rsidP="009F321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Знать/понимать.</w:t>
            </w:r>
          </w:p>
          <w:p w:rsidR="009F3219" w:rsidRPr="00CA0BC2" w:rsidRDefault="009F3219" w:rsidP="009F3219">
            <w:pPr>
              <w:autoSpaceDE w:val="0"/>
            </w:pPr>
            <w:r w:rsidRPr="00CA0BC2">
              <w:t xml:space="preserve">Понятия: система, структура, системный эффект, системный подход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 xml:space="preserve">Фронтальный, беседа с учащимися. </w:t>
            </w:r>
          </w:p>
          <w:p w:rsidR="009F3219" w:rsidRPr="00CA0BC2" w:rsidRDefault="009F3219" w:rsidP="009F3219">
            <w:r w:rsidRPr="00CA0BC2">
              <w:t xml:space="preserve">Тест </w:t>
            </w:r>
          </w:p>
          <w:p w:rsidR="009F3219" w:rsidRPr="00CA0BC2" w:rsidRDefault="009F3219" w:rsidP="009F3219">
            <w:r w:rsidRPr="00CA0BC2">
              <w:t>«Техника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07.09.18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autoSpaceDE w:val="0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autoSpaceDE w:val="0"/>
            </w:pPr>
            <w:r w:rsidRPr="00CA0BC2">
              <w:t>Модели систем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- модели систем: модель черного ящика, состава, структурная модель;</w:t>
            </w:r>
          </w:p>
          <w:p w:rsidR="009F3219" w:rsidRPr="00CA0BC2" w:rsidRDefault="009F3219" w:rsidP="009F3219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Знать/понимать</w:t>
            </w:r>
          </w:p>
          <w:p w:rsidR="009F3219" w:rsidRPr="00CA0BC2" w:rsidRDefault="009F3219" w:rsidP="009F3219">
            <w:r w:rsidRPr="00CA0BC2">
              <w:t>приводить примеры систем, анализировать состав и структуру систем, различать связи материальные и информационные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Фронтал</w:t>
            </w:r>
            <w:r>
              <w:t xml:space="preserve">ьный, беседа с 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</w:pPr>
          </w:p>
        </w:tc>
      </w:tr>
      <w:tr w:rsidR="009F3219" w:rsidRPr="00CA0BC2" w:rsidTr="000D30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219" w:rsidRDefault="00B72701" w:rsidP="009F3219">
            <w:pPr>
              <w:jc w:val="center"/>
            </w:pPr>
            <w:r>
              <w:t>13.09.18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autoSpaceDE w:val="0"/>
              <w:rPr>
                <w:bCs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autoSpaceDE w:val="0"/>
            </w:pPr>
            <w:r>
              <w:rPr>
                <w:bCs/>
              </w:rPr>
              <w:t>Пример структурной модели предметной области.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использование графов для описания структур систем.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Уметь строить структурные схемы и графы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 w:rsidRPr="00CA0BC2">
              <w:t>Фронтал</w:t>
            </w:r>
            <w:r>
              <w:t xml:space="preserve">ьный, беседа с 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0D30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219" w:rsidRDefault="00B72701" w:rsidP="009F3219">
            <w:pPr>
              <w:jc w:val="center"/>
            </w:pPr>
            <w:r>
              <w:t>14.09.18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autoSpaceDE w:val="0"/>
              <w:rPr>
                <w:bCs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9F3219" w:rsidP="009F3219">
            <w:pPr>
              <w:autoSpaceDE w:val="0"/>
              <w:rPr>
                <w:bCs/>
              </w:rPr>
            </w:pPr>
            <w:r>
              <w:rPr>
                <w:bCs/>
              </w:rPr>
              <w:t>Что такое информационная система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использование графов для описания структур систем.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Уметь строить структурные схемы и графы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 w:rsidRPr="00CA0BC2">
              <w:t>Фронтал</w:t>
            </w:r>
            <w:r>
              <w:t xml:space="preserve">ьный, беседа с 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lastRenderedPageBreak/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7715D3" w:rsidRDefault="00B72701" w:rsidP="009F3219">
            <w:pPr>
              <w:jc w:val="center"/>
            </w:pPr>
            <w:r>
              <w:t>20.09.18</w:t>
            </w:r>
            <w:r w:rsidR="009F3219">
              <w:t xml:space="preserve"> 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autoSpaceDE w:val="0"/>
              <w:rPr>
                <w:bCs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autoSpaceDE w:val="0"/>
            </w:pPr>
            <w:r>
              <w:rPr>
                <w:bCs/>
              </w:rPr>
              <w:t>Базы данных-основа информационной системы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основные понятия реляционных БД: запись, поле, тип поля, главный ключ;</w:t>
            </w:r>
          </w:p>
          <w:p w:rsidR="009F3219" w:rsidRPr="00CA0BC2" w:rsidRDefault="009F3219" w:rsidP="009F3219">
            <w:r w:rsidRPr="00CA0BC2">
              <w:t>- определение и назначение СУБД;</w:t>
            </w:r>
          </w:p>
          <w:p w:rsidR="009F3219" w:rsidRPr="00CA0BC2" w:rsidRDefault="009F3219" w:rsidP="009F3219">
            <w:pPr>
              <w:snapToGrid w:val="0"/>
            </w:pPr>
            <w:r w:rsidRPr="00CA0BC2">
              <w:t>- основы организации многотабличной БД;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widowControl w:val="0"/>
              <w:tabs>
                <w:tab w:val="left" w:pos="180"/>
              </w:tabs>
            </w:pPr>
            <w:r w:rsidRPr="00CA0BC2">
              <w:t xml:space="preserve">Знать понятия базы данных и СУБД, виды моделей данных, структуру реляционной </w:t>
            </w:r>
            <w:proofErr w:type="spellStart"/>
            <w:r w:rsidRPr="00CA0BC2">
              <w:t>модели.ПР</w:t>
            </w:r>
            <w:proofErr w:type="spellEnd"/>
            <w:r w:rsidRPr="00CA0BC2">
              <w:t xml:space="preserve"> 1.3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 w:rsidRPr="00CA0BC2">
              <w:t>Фронтальный,</w:t>
            </w:r>
            <w:r>
              <w:t xml:space="preserve"> беседа с 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21.09.18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autoSpaceDE w:val="0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autoSpaceDE w:val="0"/>
            </w:pPr>
            <w:r w:rsidRPr="00CA0BC2">
              <w:t xml:space="preserve"> Проектирование многотабличной БД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что такое схема БД;</w:t>
            </w:r>
          </w:p>
          <w:p w:rsidR="009F3219" w:rsidRPr="00CA0BC2" w:rsidRDefault="009F3219" w:rsidP="009F3219">
            <w:r w:rsidRPr="00CA0BC2">
              <w:t>- что такое целостность данных;</w:t>
            </w:r>
          </w:p>
          <w:p w:rsidR="009F3219" w:rsidRPr="00CA0BC2" w:rsidRDefault="009F3219" w:rsidP="009F3219">
            <w:pPr>
              <w:snapToGrid w:val="0"/>
            </w:pPr>
            <w:r w:rsidRPr="00CA0BC2">
              <w:t>- этапы создания многотабличной БД с помощью реляционной СУБД;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Уметь создавать многотабличную БД</w:t>
            </w:r>
          </w:p>
          <w:p w:rsidR="009F3219" w:rsidRPr="00CA0BC2" w:rsidRDefault="009F3219" w:rsidP="009F3219">
            <w:r w:rsidRPr="00CA0BC2">
              <w:t>ПР 1.4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 w:rsidRPr="00CA0BC2">
              <w:t>Фронтал</w:t>
            </w:r>
            <w:r>
              <w:t xml:space="preserve">ьный, беседа с 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27.09.18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Создание БД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этапы создания многотабличной БД с помощью реляционной СУБД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widowControl w:val="0"/>
              <w:tabs>
                <w:tab w:val="left" w:pos="180"/>
              </w:tabs>
            </w:pPr>
            <w:r w:rsidRPr="00CA0BC2">
              <w:t>Знать этапы создания базы данных средствами СУБД.  ПР 1.5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 w:rsidRPr="00CA0BC2">
              <w:t>Фронтал</w:t>
            </w:r>
            <w:r>
              <w:t xml:space="preserve">ьный, беседа с 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r>
              <w:t>04.10.18</w:t>
            </w:r>
          </w:p>
          <w:p w:rsidR="009F3219" w:rsidRDefault="009F3219" w:rsidP="009F3219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Запросы как приложения информационной системы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структура команды запроса на выборку данных из БД;</w:t>
            </w:r>
          </w:p>
          <w:p w:rsidR="009F3219" w:rsidRPr="00CA0BC2" w:rsidRDefault="009F3219" w:rsidP="009F3219">
            <w:r w:rsidRPr="00CA0BC2">
              <w:t>- организацию запроса на выборку в многотабличной БД;</w:t>
            </w:r>
          </w:p>
          <w:p w:rsidR="009F3219" w:rsidRPr="00CA0BC2" w:rsidRDefault="009F3219" w:rsidP="009F3219">
            <w:r w:rsidRPr="00CA0BC2">
              <w:t>- основные логические операции, используемые в запросах;</w:t>
            </w:r>
          </w:p>
          <w:p w:rsidR="009F3219" w:rsidRPr="00CA0BC2" w:rsidRDefault="009F3219" w:rsidP="009F3219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hd w:val="clear" w:color="auto" w:fill="FFFFFF"/>
              <w:jc w:val="both"/>
            </w:pPr>
            <w:r w:rsidRPr="00CA0BC2">
              <w:t xml:space="preserve">Знать структуру команды запроса на выборку данных из БД; организацию запроса на выборку в многотабличной БД. </w:t>
            </w:r>
            <w:proofErr w:type="gramStart"/>
            <w:r w:rsidRPr="00CA0BC2">
              <w:t>ПР</w:t>
            </w:r>
            <w:proofErr w:type="gramEnd"/>
            <w:r w:rsidRPr="00CA0BC2">
              <w:t xml:space="preserve">  1.6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 w:rsidRPr="00CA0BC2">
              <w:t>Фронтал</w:t>
            </w:r>
            <w:r>
              <w:t xml:space="preserve">ьный, беседа с 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0D30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lastRenderedPageBreak/>
              <w:t>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219" w:rsidRDefault="00B72701" w:rsidP="009F3219">
            <w:pPr>
              <w:jc w:val="center"/>
            </w:pPr>
            <w:r>
              <w:t>05.10.18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Логические условия выбора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 xml:space="preserve">- правила представления условия выборки на языке </w:t>
            </w:r>
            <w:proofErr w:type="spellStart"/>
            <w:r w:rsidRPr="00CA0BC2">
              <w:t>запроов</w:t>
            </w:r>
            <w:proofErr w:type="spellEnd"/>
            <w:r w:rsidRPr="00CA0BC2">
              <w:t xml:space="preserve"> и в конструкторе запросов.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Уметь создавать запросы на выборку, содержащие логические условия выбора данных.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 xml:space="preserve">Фронтальный, беседа с 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</w:pPr>
          </w:p>
        </w:tc>
      </w:tr>
      <w:tr w:rsidR="009F3219" w:rsidRPr="00CA0BC2" w:rsidTr="000D30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219" w:rsidRDefault="00B72701" w:rsidP="009F3219">
            <w:pPr>
              <w:jc w:val="center"/>
            </w:pPr>
            <w:r>
              <w:t>11.10.18</w:t>
            </w:r>
          </w:p>
          <w:p w:rsidR="009F3219" w:rsidRPr="007715D3" w:rsidRDefault="009F3219" w:rsidP="009F3219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proofErr w:type="spellStart"/>
            <w:r>
              <w:t>Письмеенная</w:t>
            </w:r>
            <w:proofErr w:type="spellEnd"/>
            <w: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Default="009F3219" w:rsidP="009F3219">
            <w:pPr>
              <w:snapToGrid w:val="0"/>
              <w:jc w:val="both"/>
            </w:pPr>
          </w:p>
        </w:tc>
      </w:tr>
      <w:tr w:rsidR="009F3219" w:rsidRPr="00CA0BC2" w:rsidTr="00E7564F"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1091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0D3073" w:rsidRDefault="000D3073" w:rsidP="009F3219">
            <w:pPr>
              <w:jc w:val="center"/>
              <w:rPr>
                <w:b/>
              </w:rPr>
            </w:pPr>
            <w:r w:rsidRPr="000D3073">
              <w:rPr>
                <w:b/>
              </w:rPr>
              <w:t>Тема 2. Интернет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12.10.18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Организация глобальных сетей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История развития, аппаратные средства, Программное обеспечение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Состав Интернета История развития, аппаратные средства, Программное обеспечение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Фронтальный. Беседа с учащимися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18.10.18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Интернет как глобальная информационная система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hd w:val="clear" w:color="auto" w:fill="FFFFFF"/>
            </w:pPr>
            <w:r w:rsidRPr="00CA0BC2">
              <w:t xml:space="preserve">назначение коммуникационных служб Интернета; назначение информационных служб Интернета;  что такое прикладные протоколы; основные понятия </w:t>
            </w:r>
            <w:r w:rsidRPr="00CA0BC2">
              <w:rPr>
                <w:lang w:val="en-US"/>
              </w:rPr>
              <w:t>WWW</w:t>
            </w:r>
            <w:r w:rsidRPr="00CA0BC2">
              <w:t xml:space="preserve">: </w:t>
            </w:r>
            <w:r w:rsidRPr="00CA0BC2">
              <w:rPr>
                <w:lang w:val="en-US"/>
              </w:rPr>
              <w:t>Web</w:t>
            </w:r>
            <w:r w:rsidRPr="00CA0BC2">
              <w:t xml:space="preserve">-страница, </w:t>
            </w:r>
            <w:r w:rsidRPr="00CA0BC2">
              <w:rPr>
                <w:lang w:val="en-US"/>
              </w:rPr>
              <w:t>Web</w:t>
            </w:r>
            <w:r w:rsidRPr="00CA0BC2">
              <w:t xml:space="preserve">-сервер, Web-сайт, </w:t>
            </w:r>
            <w:r w:rsidRPr="00CA0BC2">
              <w:rPr>
                <w:lang w:val="en-US"/>
              </w:rPr>
              <w:t>Web</w:t>
            </w:r>
            <w:r w:rsidRPr="00CA0BC2">
              <w:t xml:space="preserve">-браузер, </w:t>
            </w:r>
            <w:r w:rsidRPr="00CA0BC2">
              <w:rPr>
                <w:lang w:val="en-US"/>
              </w:rPr>
              <w:t>HTTP</w:t>
            </w:r>
            <w:r w:rsidRPr="00CA0BC2">
              <w:t xml:space="preserve">-протокол, </w:t>
            </w:r>
            <w:r w:rsidRPr="00CA0BC2">
              <w:rPr>
                <w:lang w:val="en-US"/>
              </w:rPr>
              <w:t>URL</w:t>
            </w:r>
            <w:r w:rsidRPr="00CA0BC2">
              <w:t>-адрес.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hd w:val="clear" w:color="auto" w:fill="FFFFFF"/>
              <w:jc w:val="both"/>
            </w:pPr>
            <w:r w:rsidRPr="00CA0BC2">
              <w:t xml:space="preserve">Знать назначение коммуникационных служб Интернета; назначение информационных служб Интернета;  что такое прикладные протоколы; основные понятия </w:t>
            </w:r>
            <w:r w:rsidRPr="00CA0BC2">
              <w:rPr>
                <w:lang w:val="en-US"/>
              </w:rPr>
              <w:t>WWW</w:t>
            </w:r>
            <w:r w:rsidRPr="00CA0BC2">
              <w:t xml:space="preserve">: </w:t>
            </w:r>
            <w:r w:rsidRPr="00CA0BC2">
              <w:rPr>
                <w:lang w:val="en-US"/>
              </w:rPr>
              <w:t>Web</w:t>
            </w:r>
            <w:r w:rsidRPr="00CA0BC2">
              <w:t xml:space="preserve">-страница, </w:t>
            </w:r>
            <w:r w:rsidRPr="00CA0BC2">
              <w:rPr>
                <w:lang w:val="en-US"/>
              </w:rPr>
              <w:t>Web</w:t>
            </w:r>
            <w:r w:rsidRPr="00CA0BC2">
              <w:t xml:space="preserve">-сервер, Web-сайт, </w:t>
            </w:r>
            <w:r w:rsidRPr="00CA0BC2">
              <w:rPr>
                <w:lang w:val="en-US"/>
              </w:rPr>
              <w:t>Web</w:t>
            </w:r>
            <w:r w:rsidRPr="00CA0BC2">
              <w:t xml:space="preserve">-браузер, </w:t>
            </w:r>
            <w:r w:rsidRPr="00CA0BC2">
              <w:rPr>
                <w:lang w:val="en-US"/>
              </w:rPr>
              <w:t>HTTP</w:t>
            </w:r>
            <w:r w:rsidRPr="00CA0BC2">
              <w:t xml:space="preserve">-протокол, </w:t>
            </w:r>
            <w:r w:rsidRPr="00CA0BC2">
              <w:rPr>
                <w:lang w:val="en-US"/>
              </w:rPr>
              <w:t>URL</w:t>
            </w:r>
            <w:r w:rsidRPr="00CA0BC2">
              <w:t>-адрес.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Фронтальный. Беседа с учащимися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lastRenderedPageBreak/>
              <w:t>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25.10.18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rPr>
                <w:lang w:val="en-US"/>
              </w:rPr>
              <w:t xml:space="preserve">WWW – </w:t>
            </w:r>
            <w:r w:rsidRPr="00CA0BC2">
              <w:t>Всемирная паутина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hd w:val="clear" w:color="auto" w:fill="FFFFFF"/>
            </w:pPr>
            <w:r w:rsidRPr="00CA0BC2">
              <w:t xml:space="preserve">основные понятия </w:t>
            </w:r>
            <w:r w:rsidRPr="00CA0BC2">
              <w:rPr>
                <w:lang w:val="en-US"/>
              </w:rPr>
              <w:t>WWW</w:t>
            </w:r>
            <w:r w:rsidRPr="00CA0BC2">
              <w:t xml:space="preserve">: </w:t>
            </w:r>
            <w:r w:rsidRPr="00CA0BC2">
              <w:rPr>
                <w:lang w:val="en-US"/>
              </w:rPr>
              <w:t>Web</w:t>
            </w:r>
            <w:r w:rsidRPr="00CA0BC2">
              <w:t xml:space="preserve">-страница, </w:t>
            </w:r>
            <w:r w:rsidRPr="00CA0BC2">
              <w:rPr>
                <w:lang w:val="en-US"/>
              </w:rPr>
              <w:t>Web</w:t>
            </w:r>
            <w:r w:rsidRPr="00CA0BC2">
              <w:t xml:space="preserve">-сервер, Web-сайт, </w:t>
            </w:r>
            <w:r w:rsidRPr="00CA0BC2">
              <w:rPr>
                <w:lang w:val="en-US"/>
              </w:rPr>
              <w:t>Web</w:t>
            </w:r>
            <w:r w:rsidRPr="00CA0BC2">
              <w:t xml:space="preserve">-браузер, </w:t>
            </w:r>
            <w:r w:rsidRPr="00CA0BC2">
              <w:rPr>
                <w:lang w:val="en-US"/>
              </w:rPr>
              <w:t>HTTP</w:t>
            </w:r>
            <w:r w:rsidRPr="00CA0BC2">
              <w:t xml:space="preserve">-протокол, </w:t>
            </w:r>
            <w:r w:rsidRPr="00CA0BC2">
              <w:rPr>
                <w:lang w:val="en-US"/>
              </w:rPr>
              <w:t>URL</w:t>
            </w:r>
            <w:r w:rsidRPr="00CA0BC2">
              <w:t>-адрес.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hd w:val="clear" w:color="auto" w:fill="FFFFFF"/>
            </w:pPr>
            <w:r w:rsidRPr="00CA0BC2">
              <w:t xml:space="preserve">Знать основные понятия </w:t>
            </w:r>
            <w:r w:rsidRPr="00CA0BC2">
              <w:rPr>
                <w:lang w:val="en-US"/>
              </w:rPr>
              <w:t>WWW</w:t>
            </w:r>
            <w:r w:rsidRPr="00CA0BC2">
              <w:t xml:space="preserve">: </w:t>
            </w:r>
            <w:r w:rsidRPr="00CA0BC2">
              <w:rPr>
                <w:lang w:val="en-US"/>
              </w:rPr>
              <w:t>Web</w:t>
            </w:r>
            <w:r w:rsidRPr="00CA0BC2">
              <w:t xml:space="preserve">-страница, </w:t>
            </w:r>
            <w:r w:rsidRPr="00CA0BC2">
              <w:rPr>
                <w:lang w:val="en-US"/>
              </w:rPr>
              <w:t>Web</w:t>
            </w:r>
            <w:r w:rsidRPr="00CA0BC2">
              <w:t xml:space="preserve">-сервер, Web-сайт, </w:t>
            </w:r>
            <w:r w:rsidRPr="00CA0BC2">
              <w:rPr>
                <w:lang w:val="en-US"/>
              </w:rPr>
              <w:t>Web</w:t>
            </w:r>
            <w:r w:rsidRPr="00CA0BC2">
              <w:t xml:space="preserve">-браузер, </w:t>
            </w:r>
            <w:r w:rsidRPr="00CA0BC2">
              <w:rPr>
                <w:lang w:val="en-US"/>
              </w:rPr>
              <w:t>HTTP</w:t>
            </w:r>
            <w:r w:rsidRPr="00CA0BC2">
              <w:t xml:space="preserve">-протокол, </w:t>
            </w:r>
            <w:r w:rsidRPr="00CA0BC2">
              <w:rPr>
                <w:lang w:val="en-US"/>
              </w:rPr>
              <w:t>URL</w:t>
            </w:r>
            <w:r w:rsidRPr="00CA0BC2">
              <w:t>-адрес.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Фронтальный. Беседа с учащимися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26.10.18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hd w:val="clear" w:color="auto" w:fill="FFFFFF"/>
            </w:pPr>
            <w:r w:rsidRPr="00CA0BC2">
              <w:t xml:space="preserve">основные понятия </w:t>
            </w:r>
            <w:r w:rsidRPr="00CA0BC2">
              <w:rPr>
                <w:lang w:val="en-US"/>
              </w:rPr>
              <w:t>WWW</w:t>
            </w:r>
            <w:r w:rsidRPr="00CA0BC2">
              <w:t xml:space="preserve">: </w:t>
            </w:r>
            <w:r w:rsidRPr="00CA0BC2">
              <w:rPr>
                <w:lang w:val="en-US"/>
              </w:rPr>
              <w:t>Web</w:t>
            </w:r>
            <w:r w:rsidRPr="00CA0BC2">
              <w:t xml:space="preserve">-страница, </w:t>
            </w:r>
            <w:r w:rsidRPr="00CA0BC2">
              <w:rPr>
                <w:lang w:val="en-US"/>
              </w:rPr>
              <w:t>Web</w:t>
            </w:r>
            <w:r w:rsidRPr="00CA0BC2">
              <w:t xml:space="preserve">-сервер, Web-сайт, </w:t>
            </w:r>
            <w:r w:rsidRPr="00CA0BC2">
              <w:rPr>
                <w:lang w:val="en-US"/>
              </w:rPr>
              <w:t>Web</w:t>
            </w:r>
            <w:r w:rsidRPr="00CA0BC2">
              <w:t xml:space="preserve">-браузер, </w:t>
            </w:r>
            <w:r w:rsidRPr="00CA0BC2">
              <w:rPr>
                <w:lang w:val="en-US"/>
              </w:rPr>
              <w:t>HTTP</w:t>
            </w:r>
            <w:r w:rsidRPr="00CA0BC2">
              <w:t xml:space="preserve">-протокол, </w:t>
            </w:r>
            <w:r w:rsidRPr="00CA0BC2">
              <w:rPr>
                <w:lang w:val="en-US"/>
              </w:rPr>
              <w:t>URL</w:t>
            </w:r>
            <w:r w:rsidRPr="00CA0BC2">
              <w:t>-адрес.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hd w:val="clear" w:color="auto" w:fill="FFFFFF"/>
            </w:pPr>
            <w:r w:rsidRPr="00CA0BC2">
              <w:t xml:space="preserve">Знать основные понятия </w:t>
            </w:r>
            <w:r w:rsidRPr="00CA0BC2">
              <w:rPr>
                <w:lang w:val="en-US"/>
              </w:rPr>
              <w:t>WWW</w:t>
            </w:r>
            <w:r w:rsidRPr="00CA0BC2">
              <w:t xml:space="preserve">: </w:t>
            </w:r>
            <w:r w:rsidRPr="00CA0BC2">
              <w:rPr>
                <w:lang w:val="en-US"/>
              </w:rPr>
              <w:t>Web</w:t>
            </w:r>
            <w:r w:rsidRPr="00CA0BC2">
              <w:t xml:space="preserve">-страница, </w:t>
            </w:r>
            <w:r w:rsidRPr="00CA0BC2">
              <w:rPr>
                <w:lang w:val="en-US"/>
              </w:rPr>
              <w:t>Web</w:t>
            </w:r>
            <w:r w:rsidRPr="00CA0BC2">
              <w:t xml:space="preserve">-сервер, Web-сайт, </w:t>
            </w:r>
            <w:r w:rsidRPr="00CA0BC2">
              <w:rPr>
                <w:lang w:val="en-US"/>
              </w:rPr>
              <w:t>Web</w:t>
            </w:r>
            <w:r w:rsidRPr="00CA0BC2">
              <w:t xml:space="preserve">-браузер, </w:t>
            </w:r>
            <w:r w:rsidRPr="00CA0BC2">
              <w:rPr>
                <w:lang w:val="en-US"/>
              </w:rPr>
              <w:t>HTTP</w:t>
            </w:r>
            <w:r w:rsidRPr="00CA0BC2">
              <w:t xml:space="preserve">-протокол, </w:t>
            </w:r>
            <w:r w:rsidRPr="00CA0BC2">
              <w:rPr>
                <w:lang w:val="en-US"/>
              </w:rPr>
              <w:t>URL</w:t>
            </w:r>
            <w:r w:rsidRPr="00CA0BC2">
              <w:t>-адрес.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Фронтальный. Беседа с учащимися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1.11.18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rPr>
                <w:lang w:val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 xml:space="preserve">Инструменты для разработки </w:t>
            </w:r>
            <w:r w:rsidRPr="00CA0BC2">
              <w:rPr>
                <w:lang w:val="en-US"/>
              </w:rPr>
              <w:t>web</w:t>
            </w:r>
            <w:r w:rsidRPr="00CA0BC2">
              <w:t>-сайтов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 xml:space="preserve">средства для создания </w:t>
            </w:r>
            <w:r w:rsidRPr="00CA0BC2">
              <w:rPr>
                <w:lang w:val="en-US"/>
              </w:rPr>
              <w:t>web</w:t>
            </w:r>
            <w:r w:rsidRPr="00CA0BC2">
              <w:t>-страниц;</w:t>
            </w:r>
          </w:p>
          <w:p w:rsidR="009F3219" w:rsidRPr="00CA0BC2" w:rsidRDefault="009F3219" w:rsidP="009F3219">
            <w:r w:rsidRPr="00CA0BC2">
              <w:t xml:space="preserve">- в чем состоит проектирование </w:t>
            </w:r>
            <w:r w:rsidRPr="00CA0BC2">
              <w:rPr>
                <w:lang w:val="en-US"/>
              </w:rPr>
              <w:t>web</w:t>
            </w:r>
            <w:r w:rsidRPr="00CA0BC2">
              <w:t>-сайта;</w:t>
            </w:r>
          </w:p>
          <w:p w:rsidR="009F3219" w:rsidRPr="00CA0BC2" w:rsidRDefault="009F3219" w:rsidP="009F3219">
            <w:pPr>
              <w:snapToGrid w:val="0"/>
            </w:pPr>
            <w:r w:rsidRPr="00CA0BC2">
              <w:t xml:space="preserve">- что значит опубликовать </w:t>
            </w:r>
            <w:r w:rsidRPr="00CA0BC2">
              <w:rPr>
                <w:lang w:val="en-US"/>
              </w:rPr>
              <w:t>web</w:t>
            </w:r>
            <w:r w:rsidRPr="00CA0BC2">
              <w:t>-сайт.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hd w:val="clear" w:color="auto" w:fill="FFFFFF"/>
              <w:jc w:val="both"/>
            </w:pPr>
            <w:r w:rsidRPr="00CA0BC2">
              <w:t xml:space="preserve">Знать какие существуют средства для создания </w:t>
            </w:r>
            <w:r w:rsidRPr="00CA0BC2">
              <w:rPr>
                <w:lang w:val="en-US"/>
              </w:rPr>
              <w:t>Web</w:t>
            </w:r>
            <w:r w:rsidRPr="00CA0BC2">
              <w:t xml:space="preserve">-страниц; в чем состоит проектирование </w:t>
            </w:r>
            <w:r w:rsidRPr="00CA0BC2">
              <w:rPr>
                <w:lang w:val="en-US"/>
              </w:rPr>
              <w:t>Web</w:t>
            </w:r>
            <w:r w:rsidRPr="00CA0BC2">
              <w:t>-сайта; что значит опубликовать Web-сайт.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 w:rsidRPr="00CA0BC2">
              <w:t>Фронтал</w:t>
            </w:r>
            <w:r>
              <w:t xml:space="preserve">ьный, беседа с 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15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02.11.18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Создание сайта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 xml:space="preserve">Создание несложного </w:t>
            </w:r>
            <w:r w:rsidRPr="00CA0BC2">
              <w:rPr>
                <w:lang w:val="en-US"/>
              </w:rPr>
              <w:t>web</w:t>
            </w:r>
            <w:r w:rsidRPr="00CA0BC2">
              <w:t>-сайта с помощью редактора  сайтов.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widowControl w:val="0"/>
              <w:tabs>
                <w:tab w:val="left" w:pos="175"/>
              </w:tabs>
            </w:pPr>
            <w:r w:rsidRPr="00CA0BC2">
              <w:t>Уметь создавать Web-сайт с помощью редактора  сайтов. ПР 2.5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 w:rsidRPr="00CA0BC2">
              <w:t>Фронтал</w:t>
            </w:r>
            <w:r>
              <w:t xml:space="preserve">ьный, беседа с 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16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08.11.18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>
              <w:t xml:space="preserve">Работа на </w:t>
            </w:r>
            <w:r>
              <w:lastRenderedPageBreak/>
              <w:t>компьютере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Default="009F3219" w:rsidP="009F3219">
            <w:pPr>
              <w:snapToGrid w:val="0"/>
              <w:jc w:val="both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lastRenderedPageBreak/>
              <w:t>17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09.11.18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 xml:space="preserve">Создание таблиц и списков на </w:t>
            </w:r>
            <w:r w:rsidRPr="00CA0BC2">
              <w:rPr>
                <w:lang w:val="en-US"/>
              </w:rPr>
              <w:t>web</w:t>
            </w:r>
            <w:r w:rsidRPr="00CA0BC2">
              <w:t>-странице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 xml:space="preserve">Создание таблиц и списков на </w:t>
            </w:r>
            <w:r w:rsidRPr="00CA0BC2">
              <w:rPr>
                <w:lang w:val="en-US"/>
              </w:rPr>
              <w:t>web</w:t>
            </w:r>
            <w:r w:rsidRPr="00CA0BC2">
              <w:t>-странице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Уметь создавать списки и таблицы на сайте. ПР 2.7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 w:rsidRPr="00CA0BC2">
              <w:t>Фронтал</w:t>
            </w:r>
            <w:r>
              <w:t xml:space="preserve">ьный, беседа с 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18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15.11.18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widowControl w:val="0"/>
              <w:tabs>
                <w:tab w:val="left" w:pos="175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>
              <w:t>Работа на компьютере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Default="009F3219" w:rsidP="009F3219">
            <w:pPr>
              <w:snapToGrid w:val="0"/>
              <w:jc w:val="both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16.11.18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>
              <w:t>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Default="009F3219" w:rsidP="009F3219">
            <w:pPr>
              <w:snapToGrid w:val="0"/>
              <w:jc w:val="both"/>
            </w:pPr>
          </w:p>
        </w:tc>
      </w:tr>
      <w:tr w:rsidR="009F3219" w:rsidRPr="00CA0BC2" w:rsidTr="00E7564F"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/>
        </w:tc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0D3073" w:rsidRDefault="000D3073" w:rsidP="009F3219">
            <w:pPr>
              <w:jc w:val="center"/>
              <w:rPr>
                <w:b/>
              </w:rPr>
            </w:pPr>
            <w:r w:rsidRPr="000D3073">
              <w:rPr>
                <w:b/>
              </w:rPr>
              <w:t>Тема 3. Информационное моделирование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22.11.18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Компьютерное информационное моделирование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понятие модели;</w:t>
            </w:r>
          </w:p>
          <w:p w:rsidR="009F3219" w:rsidRPr="00CA0BC2" w:rsidRDefault="009F3219" w:rsidP="009F3219">
            <w:r w:rsidRPr="00CA0BC2">
              <w:t>- понятие информационной модели;</w:t>
            </w:r>
          </w:p>
          <w:p w:rsidR="009F3219" w:rsidRPr="00CA0BC2" w:rsidRDefault="009F3219" w:rsidP="009F3219">
            <w:r w:rsidRPr="00CA0BC2">
              <w:t>- этапы построения компьютерной информационной модели.</w:t>
            </w:r>
          </w:p>
          <w:p w:rsidR="009F3219" w:rsidRPr="00CA0BC2" w:rsidRDefault="009F3219" w:rsidP="009F3219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Уметь строить информационные модели;</w:t>
            </w:r>
          </w:p>
          <w:p w:rsidR="009F3219" w:rsidRPr="00CA0BC2" w:rsidRDefault="009F3219" w:rsidP="009F3219">
            <w:r w:rsidRPr="00CA0BC2">
              <w:t>Знать этапы построения компьютерной информационной модели.</w:t>
            </w:r>
          </w:p>
          <w:p w:rsidR="009F3219" w:rsidRPr="00CA0BC2" w:rsidRDefault="009F3219" w:rsidP="009F3219">
            <w:pPr>
              <w:snapToGrid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 xml:space="preserve">Фронтальный, беседа с 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21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23.11.18</w:t>
            </w:r>
          </w:p>
          <w:p w:rsidR="009F3219" w:rsidRDefault="009F3219" w:rsidP="009F3219">
            <w:pPr>
              <w:jc w:val="center"/>
            </w:pP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Моделирование корреляционных зависимостей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что такое корреляционная зависимость;</w:t>
            </w:r>
          </w:p>
          <w:p w:rsidR="009F3219" w:rsidRPr="00CA0BC2" w:rsidRDefault="009F3219" w:rsidP="009F3219">
            <w:r w:rsidRPr="00CA0BC2">
              <w:t>- что такое коэффициент корреляции;</w:t>
            </w:r>
          </w:p>
          <w:p w:rsidR="009F3219" w:rsidRPr="00CA0BC2" w:rsidRDefault="009F3219" w:rsidP="009F3219">
            <w:pPr>
              <w:snapToGrid w:val="0"/>
              <w:rPr>
                <w:iCs/>
              </w:rPr>
            </w:pPr>
            <w:r w:rsidRPr="00CA0BC2">
              <w:t>- какие существуют возможности у табличного процессора для выполнения корреляционного анализа.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rPr>
                <w:iCs/>
              </w:rPr>
              <w:t xml:space="preserve">вычислять коэффициент корреляционной зависимости между величинами с помощью табличного процессора (функция КОРРЕЛ в </w:t>
            </w:r>
            <w:r w:rsidRPr="00CA0BC2">
              <w:rPr>
                <w:iCs/>
                <w:lang w:val="en-US"/>
              </w:rPr>
              <w:t>MicrosoftExcel</w:t>
            </w:r>
            <w:r w:rsidRPr="00CA0BC2">
              <w:rPr>
                <w:iCs/>
              </w:rPr>
              <w:t>).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 w:rsidRPr="00CA0BC2">
              <w:t>Фронтал</w:t>
            </w:r>
            <w:r>
              <w:t xml:space="preserve">ьный, беседа с 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7715D3" w:rsidRDefault="009F3219" w:rsidP="009F3219">
            <w:pPr>
              <w:jc w:val="center"/>
            </w:pPr>
            <w:r>
              <w:t>29.11.1</w:t>
            </w:r>
            <w:r w:rsidR="00B72701"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rPr>
                <w:iCs/>
              </w:rPr>
            </w:pPr>
            <w:r>
              <w:t xml:space="preserve">Моделирование статистического </w:t>
            </w:r>
            <w:r>
              <w:lastRenderedPageBreak/>
              <w:t>прогнозирования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rPr>
                <w:iCs/>
              </w:rPr>
              <w:lastRenderedPageBreak/>
              <w:t xml:space="preserve">понятия: величина, имя величины, тип </w:t>
            </w:r>
            <w:r w:rsidRPr="00CA0BC2">
              <w:rPr>
                <w:iCs/>
              </w:rPr>
              <w:lastRenderedPageBreak/>
              <w:t xml:space="preserve">величины, значение величины;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lastRenderedPageBreak/>
              <w:t xml:space="preserve">Уметь представлять </w:t>
            </w:r>
            <w:r w:rsidRPr="00CA0BC2">
              <w:lastRenderedPageBreak/>
              <w:t>зависимость между величинами</w:t>
            </w:r>
            <w:proofErr w:type="gramStart"/>
            <w:r w:rsidRPr="00CA0BC2">
              <w:t>.</w:t>
            </w:r>
            <w:proofErr w:type="gramEnd"/>
            <w:r w:rsidRPr="00CA0BC2">
              <w:t xml:space="preserve"> </w:t>
            </w:r>
            <w:proofErr w:type="gramStart"/>
            <w:r w:rsidRPr="00CA0BC2">
              <w:rPr>
                <w:iCs/>
              </w:rPr>
              <w:t>с</w:t>
            </w:r>
            <w:proofErr w:type="gramEnd"/>
            <w:r w:rsidRPr="00CA0BC2">
              <w:rPr>
                <w:iCs/>
              </w:rPr>
              <w:t xml:space="preserve"> помощью электронных таблиц получение табличной и графической формы зависимостей между величинами.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lastRenderedPageBreak/>
              <w:t xml:space="preserve">Фронтальный, беседа с </w:t>
            </w:r>
            <w:r w:rsidRPr="00CA0BC2">
              <w:lastRenderedPageBreak/>
              <w:t xml:space="preserve">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lastRenderedPageBreak/>
              <w:t>23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30.11.18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>
              <w:rPr>
                <w:iCs/>
              </w:rPr>
              <w:t>Моделирование корреляционных зависимостей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 xml:space="preserve">Представление о корреляционной зависимости величин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 xml:space="preserve">Освоение способа вычисления коэффициента </w:t>
            </w:r>
            <w:proofErr w:type="spellStart"/>
            <w:r w:rsidRPr="00CA0BC2">
              <w:t>корреляциии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 w:rsidRPr="00CA0BC2">
              <w:t>Фронтал</w:t>
            </w:r>
            <w:r>
              <w:t xml:space="preserve">ьный, беседа с 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B72701" w:rsidP="009F3219">
            <w:pPr>
              <w:jc w:val="center"/>
            </w:pPr>
            <w:r>
              <w:t>06.12.18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Модели оптимального планирования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что такое оптимальное планирование;</w:t>
            </w:r>
          </w:p>
          <w:p w:rsidR="009F3219" w:rsidRPr="00CA0BC2" w:rsidRDefault="009F3219" w:rsidP="009F3219">
            <w:r w:rsidRPr="00CA0BC2">
              <w:t>- что такое ресурсы; как в модели описывается ограниченность ресурсов;</w:t>
            </w:r>
          </w:p>
          <w:p w:rsidR="009F3219" w:rsidRPr="00CA0BC2" w:rsidRDefault="009F3219" w:rsidP="009F3219">
            <w:r w:rsidRPr="00CA0BC2">
              <w:t>- что такое стратегическая цель планирования; какие условия для нее могут быть поставлены;</w:t>
            </w:r>
          </w:p>
          <w:p w:rsidR="009F3219" w:rsidRPr="00CA0BC2" w:rsidRDefault="009F3219" w:rsidP="009F3219">
            <w:r w:rsidRPr="00CA0BC2">
              <w:t xml:space="preserve">- в чем состоит задача линейного программирования </w:t>
            </w:r>
            <w:r w:rsidRPr="00CA0BC2">
              <w:lastRenderedPageBreak/>
              <w:t>для нахождения оптимального плана;</w:t>
            </w:r>
          </w:p>
          <w:p w:rsidR="009F3219" w:rsidRPr="00CA0BC2" w:rsidRDefault="009F3219" w:rsidP="009F3219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lastRenderedPageBreak/>
              <w:t xml:space="preserve">решать задачу оптимального планирования (линейного программирования) с небольшим количеством плановых показателей с помощью табличного процессора (надстройка «Поиск решения» в  </w:t>
            </w:r>
            <w:r w:rsidRPr="00CA0BC2">
              <w:rPr>
                <w:lang w:val="en-US"/>
              </w:rPr>
              <w:t>MicrosoftExcel</w:t>
            </w:r>
            <w:r w:rsidRPr="00CA0BC2">
              <w:t>).</w:t>
            </w:r>
          </w:p>
          <w:p w:rsidR="009F3219" w:rsidRPr="00CA0BC2" w:rsidRDefault="009F3219" w:rsidP="009F3219">
            <w:pPr>
              <w:snapToGrid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lastRenderedPageBreak/>
              <w:t>25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AB10BD" w:rsidP="009F3219">
            <w:pPr>
              <w:jc w:val="center"/>
            </w:pPr>
            <w:r>
              <w:t>07.12.18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rPr>
                <w:iCs/>
              </w:rPr>
              <w:t>Решение задачи оптимального планирования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какие существуют возможности у табличного процессора для решения задачи линейного программирования.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Получить представление о построении оптимального плана методом линейного программирования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 w:rsidRPr="00CA0BC2">
              <w:t>Фронтал</w:t>
            </w:r>
            <w:r>
              <w:t xml:space="preserve">ьный, беседа с 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E756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26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836442" w:rsidP="009F3219">
            <w:pPr>
              <w:jc w:val="center"/>
            </w:pPr>
            <w:r>
              <w:t>13.12.18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</w:pPr>
          </w:p>
        </w:tc>
      </w:tr>
      <w:tr w:rsidR="009F3219" w:rsidRPr="00CA0BC2" w:rsidTr="00E7564F"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rPr>
                <w:lang w:val="en-US"/>
              </w:rPr>
            </w:pPr>
          </w:p>
        </w:tc>
        <w:tc>
          <w:tcPr>
            <w:tcW w:w="10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0D3073" w:rsidRDefault="000D3073" w:rsidP="009F3219">
            <w:pPr>
              <w:jc w:val="center"/>
              <w:rPr>
                <w:b/>
              </w:rPr>
            </w:pPr>
            <w:r w:rsidRPr="000D3073">
              <w:rPr>
                <w:b/>
              </w:rPr>
              <w:t>Тема 4. Социальная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</w:tr>
      <w:tr w:rsidR="009F3219" w:rsidRPr="00CA0BC2" w:rsidTr="00B4332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27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836442" w:rsidP="009F3219">
            <w:pPr>
              <w:jc w:val="center"/>
            </w:pPr>
            <w:r>
              <w:t>14.12.18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>
              <w:t>Информационные ресурсы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что такое информационные ресурсы общества;</w:t>
            </w:r>
          </w:p>
          <w:p w:rsidR="009F3219" w:rsidRPr="00CA0BC2" w:rsidRDefault="009F3219" w:rsidP="009F3219">
            <w:r w:rsidRPr="00CA0BC2">
              <w:t>- из чего складывается рынок информационных ресурсов;</w:t>
            </w:r>
          </w:p>
          <w:p w:rsidR="009F3219" w:rsidRPr="00CA0BC2" w:rsidRDefault="009F3219" w:rsidP="009F3219">
            <w:r w:rsidRPr="00CA0BC2">
              <w:t>- что относится к информационным услугам;</w:t>
            </w:r>
          </w:p>
          <w:p w:rsidR="009F3219" w:rsidRPr="00CA0BC2" w:rsidRDefault="009F3219" w:rsidP="009F3219">
            <w:r w:rsidRPr="00CA0BC2">
              <w:t>- в чем состоят основные черты информационного общества;</w:t>
            </w:r>
          </w:p>
          <w:p w:rsidR="009F3219" w:rsidRPr="00CA0BC2" w:rsidRDefault="009F3219" w:rsidP="009F3219">
            <w:r w:rsidRPr="00CA0BC2">
              <w:t>- причины информационного кризиса и пути его преодоления;</w:t>
            </w:r>
          </w:p>
          <w:p w:rsidR="009F3219" w:rsidRPr="00CA0BC2" w:rsidRDefault="009F3219" w:rsidP="009F3219">
            <w:r w:rsidRPr="00CA0BC2">
              <w:t xml:space="preserve">- какие изменения в </w:t>
            </w:r>
            <w:r w:rsidRPr="00CA0BC2">
              <w:lastRenderedPageBreak/>
              <w:t>быту, в сфере образования будут происходить с формированием информационного общества.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lastRenderedPageBreak/>
              <w:t>что такое информационные ресурсы общества;</w:t>
            </w:r>
          </w:p>
          <w:p w:rsidR="009F3219" w:rsidRPr="00CA0BC2" w:rsidRDefault="009F3219" w:rsidP="009F3219">
            <w:r w:rsidRPr="00CA0BC2">
              <w:t>- из чего складывается рынок информационных ресурсов;</w:t>
            </w:r>
          </w:p>
          <w:p w:rsidR="009F3219" w:rsidRPr="00CA0BC2" w:rsidRDefault="009F3219" w:rsidP="009F3219">
            <w:r w:rsidRPr="00CA0BC2">
              <w:t>- что относится к информационным услугам;</w:t>
            </w:r>
          </w:p>
          <w:p w:rsidR="009F3219" w:rsidRPr="00CA0BC2" w:rsidRDefault="009F3219" w:rsidP="009F3219">
            <w:r w:rsidRPr="00CA0BC2">
              <w:t>- в чем состоят основные черты информационного общества;</w:t>
            </w:r>
          </w:p>
          <w:p w:rsidR="009F3219" w:rsidRPr="00CA0BC2" w:rsidRDefault="009F3219" w:rsidP="009F3219">
            <w:r w:rsidRPr="00CA0BC2">
              <w:t>- причины информационного кризиса и пути его преодоления;</w:t>
            </w:r>
          </w:p>
          <w:p w:rsidR="009F3219" w:rsidRPr="00CA0BC2" w:rsidRDefault="009F3219" w:rsidP="009F3219">
            <w:r w:rsidRPr="00CA0BC2">
              <w:t xml:space="preserve">- какие изменения в </w:t>
            </w:r>
            <w:r w:rsidRPr="00CA0BC2">
              <w:lastRenderedPageBreak/>
              <w:t>быту, в сфере образования будут происходить с формированием информационного общества.</w:t>
            </w:r>
          </w:p>
          <w:p w:rsidR="009F3219" w:rsidRPr="00CA0BC2" w:rsidRDefault="009F3219" w:rsidP="009F3219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 w:rsidRPr="00CA0BC2">
              <w:lastRenderedPageBreak/>
              <w:t>Фронтальный, беседа с учащимися</w:t>
            </w:r>
            <w:proofErr w:type="gramStart"/>
            <w:r w:rsidRPr="00CA0BC2">
              <w:t>.</w:t>
            </w:r>
            <w:proofErr w:type="gramEnd"/>
            <w:r w:rsidRPr="00CA0BC2">
              <w:t xml:space="preserve"> </w:t>
            </w:r>
            <w:proofErr w:type="gramStart"/>
            <w:r w:rsidRPr="00CA0BC2">
              <w:t>т</w:t>
            </w:r>
            <w:proofErr w:type="gramEnd"/>
            <w:r w:rsidRPr="00CA0BC2">
              <w:t>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B4332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lastRenderedPageBreak/>
              <w:t>28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836442" w:rsidP="009F3219">
            <w:pPr>
              <w:jc w:val="center"/>
            </w:pPr>
            <w:r>
              <w:t>21.12.18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B4332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29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836442" w:rsidP="009F3219">
            <w:pPr>
              <w:jc w:val="center"/>
            </w:pPr>
            <w:r>
              <w:t>27.12.18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rPr>
                <w:iCs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Информационное общество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что такое информационные ресурсы общества;</w:t>
            </w:r>
          </w:p>
          <w:p w:rsidR="009F3219" w:rsidRPr="00CA0BC2" w:rsidRDefault="009F3219" w:rsidP="009F3219">
            <w:r w:rsidRPr="00CA0BC2">
              <w:t>- из чего складывается рынок информационных ресурсов;</w:t>
            </w:r>
          </w:p>
          <w:p w:rsidR="009F3219" w:rsidRPr="00CA0BC2" w:rsidRDefault="009F3219" w:rsidP="009F3219">
            <w:r w:rsidRPr="00CA0BC2">
              <w:t>- что относится к информационным услугам;</w:t>
            </w:r>
          </w:p>
          <w:p w:rsidR="009F3219" w:rsidRPr="00CA0BC2" w:rsidRDefault="009F3219" w:rsidP="009F3219">
            <w:r w:rsidRPr="00CA0BC2">
              <w:t>- в чем состоят основные черты информационного общества;</w:t>
            </w:r>
          </w:p>
          <w:p w:rsidR="009F3219" w:rsidRPr="00CA0BC2" w:rsidRDefault="009F3219" w:rsidP="009F3219">
            <w:r w:rsidRPr="00CA0BC2">
              <w:t>- причины информационного кризиса и пути его преодоления;</w:t>
            </w:r>
          </w:p>
          <w:p w:rsidR="009F3219" w:rsidRPr="00CA0BC2" w:rsidRDefault="009F3219" w:rsidP="009F3219">
            <w:r w:rsidRPr="00CA0BC2">
              <w:t xml:space="preserve">- какие изменения в быту, в сфере образования будут происходить с формированием информационного </w:t>
            </w:r>
            <w:r w:rsidRPr="00CA0BC2">
              <w:lastRenderedPageBreak/>
              <w:t>общества.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lastRenderedPageBreak/>
              <w:t>что такое информационные ресурсы общества;</w:t>
            </w:r>
          </w:p>
          <w:p w:rsidR="009F3219" w:rsidRPr="00CA0BC2" w:rsidRDefault="009F3219" w:rsidP="009F3219">
            <w:r w:rsidRPr="00CA0BC2">
              <w:t>- из чего складывается рынок информационных ресурсов;</w:t>
            </w:r>
          </w:p>
          <w:p w:rsidR="009F3219" w:rsidRPr="00CA0BC2" w:rsidRDefault="009F3219" w:rsidP="009F3219">
            <w:r w:rsidRPr="00CA0BC2">
              <w:t>- что относится к информационным услугам;</w:t>
            </w:r>
          </w:p>
          <w:p w:rsidR="009F3219" w:rsidRPr="00CA0BC2" w:rsidRDefault="009F3219" w:rsidP="009F3219">
            <w:r w:rsidRPr="00CA0BC2">
              <w:t>- в чем состоят основные черты информационного общества;</w:t>
            </w:r>
          </w:p>
          <w:p w:rsidR="009F3219" w:rsidRPr="00CA0BC2" w:rsidRDefault="009F3219" w:rsidP="009F3219">
            <w:r w:rsidRPr="00CA0BC2">
              <w:t>- причины информационного кризиса и пути его преодоления;</w:t>
            </w:r>
          </w:p>
          <w:p w:rsidR="009F3219" w:rsidRPr="00CA0BC2" w:rsidRDefault="009F3219" w:rsidP="009F3219">
            <w:r w:rsidRPr="00CA0BC2">
              <w:t xml:space="preserve">- какие изменения в быту, в сфере образования будут происходить с формированием информационного </w:t>
            </w:r>
            <w:r w:rsidRPr="00CA0BC2">
              <w:lastRenderedPageBreak/>
              <w:t>общества.</w:t>
            </w:r>
          </w:p>
          <w:p w:rsidR="009F3219" w:rsidRPr="00CA0BC2" w:rsidRDefault="009F3219" w:rsidP="009F3219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 w:rsidRPr="00CA0BC2">
              <w:lastRenderedPageBreak/>
              <w:t>Фронтальный, беседа с учащимися</w:t>
            </w:r>
            <w:proofErr w:type="gramStart"/>
            <w:r w:rsidRPr="00CA0BC2">
              <w:t>.</w:t>
            </w:r>
            <w:proofErr w:type="gramEnd"/>
            <w:r w:rsidRPr="00CA0BC2">
              <w:t xml:space="preserve"> </w:t>
            </w:r>
            <w:proofErr w:type="gramStart"/>
            <w:r w:rsidRPr="00CA0BC2">
              <w:t>т</w:t>
            </w:r>
            <w:proofErr w:type="gramEnd"/>
            <w:r w:rsidRPr="00CA0BC2">
              <w:t>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B4332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lastRenderedPageBreak/>
              <w:t>30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9F3219" w:rsidP="009F3219">
            <w:pPr>
              <w:jc w:val="center"/>
            </w:pPr>
            <w:r>
              <w:t>28.12.1</w:t>
            </w:r>
            <w:r w:rsidR="000D3073">
              <w:t>8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rPr>
                <w:iCs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B4332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31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0D3073" w:rsidP="009F3219">
            <w:pPr>
              <w:jc w:val="center"/>
            </w:pPr>
            <w:r>
              <w:t>10.01.19</w:t>
            </w:r>
          </w:p>
          <w:p w:rsidR="009F3219" w:rsidRPr="007715D3" w:rsidRDefault="009F3219" w:rsidP="000D3073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>
              <w:t>Правовое регулирование в информационной сфере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основные законодательные акты в информационной сфере;</w:t>
            </w:r>
          </w:p>
          <w:p w:rsidR="009F3219" w:rsidRPr="00CA0BC2" w:rsidRDefault="009F3219" w:rsidP="009F3219">
            <w:pPr>
              <w:snapToGrid w:val="0"/>
            </w:pPr>
            <w:r w:rsidRPr="00CA0BC2">
              <w:t>суть Доктрины информационной безопасности Российской Федерации.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соблюдать основные правовые и этические нормы в информационной сфере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 w:rsidRPr="00CA0BC2">
              <w:t xml:space="preserve">Фронтальный, беседа с учащимися.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B4332A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32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9F3219" w:rsidP="009F3219">
            <w:pPr>
              <w:jc w:val="center"/>
            </w:pPr>
          </w:p>
          <w:p w:rsidR="009F3219" w:rsidRDefault="009F3219" w:rsidP="009F3219">
            <w:pPr>
              <w:jc w:val="center"/>
            </w:pPr>
            <w:r>
              <w:t>11.01.1</w:t>
            </w:r>
            <w:r w:rsidR="000D3073">
              <w:t>9</w:t>
            </w:r>
          </w:p>
          <w:p w:rsidR="009F3219" w:rsidRPr="007715D3" w:rsidRDefault="009F3219" w:rsidP="009F3219">
            <w:pPr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rPr>
                <w:iCs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>
              <w:t>Проблема информационной безопасности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r w:rsidRPr="00CA0BC2">
              <w:t>основные законодательные акты в информационной сфере;</w:t>
            </w:r>
          </w:p>
          <w:p w:rsidR="009F3219" w:rsidRPr="00CA0BC2" w:rsidRDefault="009F3219" w:rsidP="009F3219">
            <w:pPr>
              <w:snapToGrid w:val="0"/>
            </w:pPr>
            <w:r w:rsidRPr="00CA0BC2">
              <w:t>суть Доктрины информационной безопасности Российской Федерации.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  <w:r w:rsidRPr="00CA0BC2">
              <w:t>соблюдать основные правовые и этические нормы в информационной сфере деятельности.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  <w:r w:rsidRPr="00CA0BC2">
              <w:t xml:space="preserve">Фронтальный, беседа с учащимися.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B4332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jc w:val="both"/>
            </w:pPr>
            <w:r w:rsidRPr="00CA0BC2">
              <w:t>33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Default="009F3219" w:rsidP="009F3219">
            <w:pPr>
              <w:jc w:val="center"/>
            </w:pPr>
            <w:r>
              <w:t>17.01.1</w:t>
            </w:r>
            <w:r w:rsidR="000D3073">
              <w:t>9</w:t>
            </w:r>
          </w:p>
          <w:p w:rsidR="009F3219" w:rsidRPr="00BC6DD7" w:rsidRDefault="009F3219" w:rsidP="009F3219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rPr>
                <w:iCs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rPr>
                <w:i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CA0BC2" w:rsidRDefault="009F3219" w:rsidP="009F3219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19" w:rsidRPr="00CA0BC2" w:rsidRDefault="009F3219" w:rsidP="009F3219">
            <w:pPr>
              <w:snapToGrid w:val="0"/>
              <w:jc w:val="both"/>
            </w:pPr>
          </w:p>
        </w:tc>
      </w:tr>
      <w:tr w:rsidR="009F3219" w:rsidRPr="00CA0BC2" w:rsidTr="000D3073">
        <w:tc>
          <w:tcPr>
            <w:tcW w:w="153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219" w:rsidRPr="009F3219" w:rsidRDefault="009F3219" w:rsidP="009F3219">
            <w:pPr>
              <w:snapToGrid w:val="0"/>
              <w:jc w:val="center"/>
              <w:rPr>
                <w:b/>
              </w:rPr>
            </w:pPr>
            <w:r w:rsidRPr="009F3219">
              <w:rPr>
                <w:b/>
              </w:rPr>
              <w:t>Тема 5. Методы программирования</w:t>
            </w: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 w:rsidRPr="00CA0BC2">
              <w:t>34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18.01.19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r>
              <w:t>Эволюция программирования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32A" w:rsidRDefault="00B4332A" w:rsidP="00B433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Эволюция программирования:</w:t>
            </w:r>
          </w:p>
          <w:p w:rsidR="00B4332A" w:rsidRDefault="00B4332A" w:rsidP="00B433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Структурное программировани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е:</w:t>
            </w:r>
          </w:p>
          <w:p w:rsidR="00B4332A" w:rsidRDefault="00B4332A" w:rsidP="00B433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Рекурсивные методы программирования:</w:t>
            </w:r>
          </w:p>
          <w:p w:rsidR="00B4332A" w:rsidRDefault="00B4332A" w:rsidP="00B433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Объектно-ориентированное программирование</w:t>
            </w:r>
          </w:p>
          <w:p w:rsidR="00B4332A" w:rsidRPr="00CA0BC2" w:rsidRDefault="00B4332A" w:rsidP="00B4332A">
            <w:pPr>
              <w:shd w:val="clear" w:color="auto" w:fill="FFFFFF"/>
              <w:suppressAutoHyphens w:val="0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32A" w:rsidRPr="00B4332A" w:rsidRDefault="00B4332A" w:rsidP="00B4332A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B4332A">
              <w:rPr>
                <w:color w:val="000000"/>
                <w:sz w:val="28"/>
                <w:lang w:eastAsia="ru-RU"/>
              </w:rPr>
              <w:lastRenderedPageBreak/>
              <w:t>Аналитическая деятельность:</w:t>
            </w:r>
          </w:p>
          <w:p w:rsidR="00B4332A" w:rsidRPr="00B4332A" w:rsidRDefault="00B4332A" w:rsidP="00B4332A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ind w:left="0" w:firstLine="900"/>
              <w:rPr>
                <w:color w:val="000000"/>
                <w:lang w:eastAsia="ru-RU"/>
              </w:rPr>
            </w:pPr>
            <w:r w:rsidRPr="00B4332A">
              <w:rPr>
                <w:color w:val="000000"/>
                <w:sz w:val="28"/>
                <w:lang w:eastAsia="ru-RU"/>
              </w:rPr>
              <w:t xml:space="preserve">анализировать готовые </w:t>
            </w:r>
            <w:r w:rsidRPr="00B4332A">
              <w:rPr>
                <w:color w:val="000000"/>
                <w:sz w:val="28"/>
                <w:lang w:eastAsia="ru-RU"/>
              </w:rPr>
              <w:lastRenderedPageBreak/>
              <w:t>программы;</w:t>
            </w:r>
          </w:p>
          <w:p w:rsidR="00B4332A" w:rsidRPr="00B4332A" w:rsidRDefault="00B4332A" w:rsidP="00B4332A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ind w:left="0" w:firstLine="900"/>
              <w:rPr>
                <w:color w:val="000000"/>
                <w:lang w:eastAsia="ru-RU"/>
              </w:rPr>
            </w:pPr>
            <w:r w:rsidRPr="00B4332A">
              <w:rPr>
                <w:color w:val="000000"/>
                <w:sz w:val="28"/>
                <w:lang w:eastAsia="ru-RU"/>
              </w:rPr>
              <w:t>определять по программе, для решения какой задачи она предназначена;</w:t>
            </w:r>
          </w:p>
          <w:p w:rsidR="00B4332A" w:rsidRPr="00B4332A" w:rsidRDefault="00B4332A" w:rsidP="00B4332A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ind w:left="0" w:firstLine="900"/>
              <w:rPr>
                <w:color w:val="000000"/>
                <w:lang w:eastAsia="ru-RU"/>
              </w:rPr>
            </w:pPr>
            <w:r w:rsidRPr="00B4332A">
              <w:rPr>
                <w:color w:val="000000"/>
                <w:sz w:val="28"/>
                <w:lang w:eastAsia="ru-RU"/>
              </w:rPr>
              <w:t>выделять этапы решения задачи на компьютере.</w:t>
            </w:r>
          </w:p>
          <w:p w:rsidR="00B4332A" w:rsidRPr="00B4332A" w:rsidRDefault="00B4332A" w:rsidP="00B4332A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B4332A">
              <w:rPr>
                <w:color w:val="000000"/>
                <w:sz w:val="28"/>
                <w:lang w:eastAsia="ru-RU"/>
              </w:rPr>
              <w:t>Практическая деятельность</w:t>
            </w:r>
          </w:p>
          <w:p w:rsidR="00B4332A" w:rsidRPr="00B4332A" w:rsidRDefault="00B4332A" w:rsidP="00B4332A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ind w:left="0" w:firstLine="900"/>
              <w:rPr>
                <w:color w:val="000000"/>
                <w:lang w:eastAsia="ru-RU"/>
              </w:rPr>
            </w:pPr>
            <w:r w:rsidRPr="00B4332A">
              <w:rPr>
                <w:color w:val="000000"/>
                <w:sz w:val="28"/>
                <w:lang w:eastAsia="ru-RU"/>
              </w:rPr>
              <w:t>программировать различные алгоритмы, предполагающие вычисление арифметических, строковых и логических выражений;</w:t>
            </w:r>
          </w:p>
          <w:p w:rsidR="00B4332A" w:rsidRPr="00B4332A" w:rsidRDefault="00B4332A" w:rsidP="00B4332A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ind w:left="0" w:firstLine="900"/>
              <w:rPr>
                <w:color w:val="000000"/>
                <w:lang w:eastAsia="ru-RU"/>
              </w:rPr>
            </w:pPr>
            <w:r w:rsidRPr="00B4332A">
              <w:rPr>
                <w:color w:val="000000"/>
                <w:sz w:val="28"/>
                <w:lang w:eastAsia="ru-RU"/>
              </w:rPr>
              <w:t>разрабатывать программы, содержащие оператор/опера</w:t>
            </w:r>
            <w:r w:rsidRPr="00B4332A">
              <w:rPr>
                <w:color w:val="000000"/>
                <w:sz w:val="28"/>
                <w:lang w:eastAsia="ru-RU"/>
              </w:rPr>
              <w:lastRenderedPageBreak/>
              <w:t>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B4332A" w:rsidRPr="00B4332A" w:rsidRDefault="00B4332A" w:rsidP="00B4332A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ind w:left="0" w:firstLine="900"/>
              <w:rPr>
                <w:color w:val="000000"/>
                <w:lang w:eastAsia="ru-RU"/>
              </w:rPr>
            </w:pPr>
            <w:r w:rsidRPr="00B4332A">
              <w:rPr>
                <w:color w:val="000000"/>
                <w:sz w:val="28"/>
                <w:lang w:eastAsia="ru-RU"/>
              </w:rPr>
              <w:t>разрабатывать программы, содержащие оператор (операторы) цикла</w:t>
            </w:r>
          </w:p>
          <w:p w:rsidR="00B4332A" w:rsidRPr="00B4332A" w:rsidRDefault="00B4332A" w:rsidP="00B4332A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ind w:left="0" w:firstLine="900"/>
              <w:rPr>
                <w:color w:val="000000"/>
                <w:lang w:eastAsia="ru-RU"/>
              </w:rPr>
            </w:pPr>
            <w:r w:rsidRPr="00B4332A">
              <w:rPr>
                <w:color w:val="000000"/>
                <w:sz w:val="28"/>
                <w:lang w:eastAsia="ru-RU"/>
              </w:rPr>
              <w:t>разрабатывать программы, содержащие оператор (операторы) организации и обработки массивов</w:t>
            </w:r>
          </w:p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  <w:r>
              <w:lastRenderedPageBreak/>
              <w:t xml:space="preserve">Фронтальные беседы, самостоятельные работы, практические работы, работы в </w:t>
            </w:r>
            <w:r>
              <w:lastRenderedPageBreak/>
              <w:t>парах.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35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24.01.19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Паскаль- язык структурного программирования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25.01.19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Элементы языка и типы данных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lastRenderedPageBreak/>
              <w:t>37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31.01.19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Практическая работа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lastRenderedPageBreak/>
              <w:t>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1.02.19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Операции, функции, выражения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39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07.02.19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Практическая работа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40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08.02.19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Оператор присваивания, ввод и вывод данных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41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14.02.19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Практическая работа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42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15.02.19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Структура алгоритмов и программ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43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21.02.19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Практическая работа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44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22.02.19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Программирование ветвлений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45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28.02.19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Практическая работа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46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29.02.19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Программирование циклов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47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07.03.19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Практическая работа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48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08.03.19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Вспомогательные алгоритмы и подпрограммы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4332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49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14.03.19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Практическая работа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4332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50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15.03.19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332A" w:rsidRDefault="00B4332A" w:rsidP="00787936">
            <w:r>
              <w:t>Массивы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4332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51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21.03.19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Практическая работа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4332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52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22.03.19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32A" w:rsidRDefault="00B4332A" w:rsidP="00787936">
            <w:proofErr w:type="spellStart"/>
            <w:r>
              <w:t>Типовы</w:t>
            </w:r>
            <w:proofErr w:type="spellEnd"/>
            <w:r>
              <w:t xml:space="preserve"> задачи обработки массивов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4332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53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28.03.19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Практическая работа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lastRenderedPageBreak/>
              <w:t>54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29.03 19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Методы последовательной детализации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55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04.04.19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Практическая работа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56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05.04.19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Символьный тип данных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57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11.04.19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Практическая работа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58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12.04.19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Строки символов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18.04.19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Практическая работа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60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2A" w:rsidRDefault="00B4332A" w:rsidP="00787936">
            <w:pPr>
              <w:jc w:val="center"/>
            </w:pPr>
            <w:r>
              <w:t>19.04.19</w:t>
            </w:r>
          </w:p>
          <w:p w:rsidR="00B4332A" w:rsidRPr="007715D3" w:rsidRDefault="00B4332A" w:rsidP="00787936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Комбинированный тип данных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61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25.04.19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Практическая работа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62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26.04.19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Контрольная работа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63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02.05.19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Рекурсивные подпрограммы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64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pPr>
              <w:jc w:val="center"/>
            </w:pPr>
            <w:r>
              <w:t>03.05.19</w:t>
            </w:r>
          </w:p>
          <w:p w:rsidR="00B4332A" w:rsidRPr="007715D3" w:rsidRDefault="00B4332A" w:rsidP="0078793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Практическая работа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65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7715D3" w:rsidRDefault="00B4332A" w:rsidP="00787936">
            <w:pPr>
              <w:jc w:val="center"/>
            </w:pPr>
            <w:r>
              <w:t>09.05.19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Задача о Ханойской башне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66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7715D3" w:rsidRDefault="00B4332A" w:rsidP="00787936">
            <w:pPr>
              <w:jc w:val="center"/>
            </w:pPr>
            <w:r>
              <w:t>10.05.19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0D3073">
            <w:r>
              <w:t>Алгоритм быстрой сортировки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67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7715D3" w:rsidRDefault="00B4332A" w:rsidP="00787936">
            <w:pPr>
              <w:jc w:val="center"/>
            </w:pPr>
            <w:r>
              <w:t>16.05.19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Практическая работа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  <w:tr w:rsidR="00B4332A" w:rsidRPr="00CA0BC2" w:rsidTr="00B7270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jc w:val="both"/>
            </w:pPr>
            <w:r>
              <w:t>68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7715D3" w:rsidRDefault="00B4332A" w:rsidP="00787936">
            <w:pPr>
              <w:jc w:val="center"/>
            </w:pPr>
            <w:r>
              <w:t>17.05.19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Default="00B4332A" w:rsidP="00787936">
            <w:r>
              <w:t>Итоговая контрольная работа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2A" w:rsidRPr="00CA0BC2" w:rsidRDefault="00B4332A" w:rsidP="00787936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2A" w:rsidRPr="00CA0BC2" w:rsidRDefault="00B4332A" w:rsidP="00787936">
            <w:pPr>
              <w:snapToGrid w:val="0"/>
              <w:jc w:val="both"/>
            </w:pPr>
          </w:p>
        </w:tc>
      </w:tr>
    </w:tbl>
    <w:p w:rsidR="00CA0BC2" w:rsidRDefault="00CA0BC2" w:rsidP="00CA0BC2">
      <w:pPr>
        <w:pStyle w:val="a5"/>
        <w:ind w:left="720"/>
      </w:pPr>
    </w:p>
    <w:p w:rsidR="00CA0BC2" w:rsidRPr="00CA0BC2" w:rsidRDefault="00CA0BC2" w:rsidP="00CA0BC2">
      <w:pPr>
        <w:pStyle w:val="a5"/>
        <w:ind w:left="720"/>
      </w:pPr>
      <w:r w:rsidRPr="00CA0BC2">
        <w:rPr>
          <w:rStyle w:val="a3"/>
          <w:sz w:val="32"/>
          <w:szCs w:val="28"/>
        </w:rPr>
        <w:t>Описание учебно-методического и материально-технического обеспечения образовательного процесса (включая ресурсы ИКТ);</w:t>
      </w:r>
    </w:p>
    <w:p w:rsidR="00CA0BC2" w:rsidRDefault="00CA0BC2" w:rsidP="00CA0BC2">
      <w:pPr>
        <w:autoSpaceDE w:val="0"/>
        <w:ind w:firstLine="709"/>
      </w:pPr>
      <w:r>
        <w:t>Для проведения плановых учебных занятий по информатике имеется компьютерный класс.</w:t>
      </w:r>
    </w:p>
    <w:p w:rsidR="00CA0BC2" w:rsidRDefault="00CA0BC2" w:rsidP="00CA0BC2">
      <w:pPr>
        <w:autoSpaceDE w:val="0"/>
        <w:ind w:firstLine="709"/>
      </w:pPr>
      <w:r>
        <w:t>В компьютерном классе 11 компьютеров для школьников и один компьютер для места педагога.</w:t>
      </w:r>
    </w:p>
    <w:p w:rsidR="00CA0BC2" w:rsidRDefault="00CA0BC2" w:rsidP="00CA0BC2">
      <w:pPr>
        <w:autoSpaceDE w:val="0"/>
        <w:ind w:firstLine="709"/>
        <w:rPr>
          <w:iCs/>
        </w:rPr>
      </w:pPr>
      <w:r>
        <w:t>Компьютеры объединены в локальную сеть с возможностью выхода в Интернет, что позволяет использовать сетевое решение для цифровых образовательных ресурсов.</w:t>
      </w:r>
    </w:p>
    <w:p w:rsidR="00CA0BC2" w:rsidRDefault="00CA0BC2" w:rsidP="00CA0BC2">
      <w:pPr>
        <w:autoSpaceDE w:val="0"/>
        <w:ind w:firstLine="709"/>
      </w:pPr>
      <w:r>
        <w:rPr>
          <w:iCs/>
        </w:rPr>
        <w:t>Технические характеристики компьютеров соответствуют современным требованиям</w:t>
      </w:r>
      <w:r>
        <w:t>.</w:t>
      </w:r>
    </w:p>
    <w:p w:rsidR="00CA0BC2" w:rsidRDefault="00CA0BC2" w:rsidP="00CA0BC2">
      <w:pPr>
        <w:autoSpaceDE w:val="0"/>
        <w:ind w:firstLine="709"/>
      </w:pPr>
      <w:r>
        <w:t>Кроме того, в ИКТ-кабинете есть:</w:t>
      </w:r>
    </w:p>
    <w:p w:rsidR="00CA0BC2" w:rsidRDefault="00CA0BC2" w:rsidP="00CA0BC2">
      <w:pPr>
        <w:autoSpaceDE w:val="0"/>
        <w:ind w:firstLine="709"/>
      </w:pPr>
      <w:r>
        <w:t>Принтер, сканер, проектор, акустические колонки на рабочем месте учителя.</w:t>
      </w:r>
    </w:p>
    <w:p w:rsidR="00CA0BC2" w:rsidRDefault="00CA0BC2" w:rsidP="00CA0BC2">
      <w:pPr>
        <w:autoSpaceDE w:val="0"/>
        <w:ind w:firstLine="709"/>
      </w:pPr>
      <w:r>
        <w:t>Компьютеры установлены в соответствии с требованиями санитарных правил и норм работы в компьютерном классе, с учетом соблюдения эргономических правил при работе учащихся за компьютерами.</w:t>
      </w:r>
    </w:p>
    <w:p w:rsidR="00CA0BC2" w:rsidRDefault="00CA0BC2" w:rsidP="00CA0BC2">
      <w:pPr>
        <w:autoSpaceDE w:val="0"/>
        <w:ind w:firstLine="709"/>
      </w:pPr>
      <w:r>
        <w:t xml:space="preserve">Компьютеры, которые расположены в ИКТ-кабинете, имеют операционную систему </w:t>
      </w:r>
      <w:proofErr w:type="spellStart"/>
      <w:r>
        <w:t>Windows</w:t>
      </w:r>
      <w:proofErr w:type="spellEnd"/>
      <w:r>
        <w:t xml:space="preserve"> и оснащены всеми программными средствами, имеющимися в наличии в школе, в том числе основными приложениями. В их число входят программы текстового редактора, электронных таблиц и баз данных, графические редакторы, простейшие звуковые редакторские средства и другие программные средства.</w:t>
      </w:r>
    </w:p>
    <w:p w:rsidR="00CA0BC2" w:rsidRDefault="00CA0BC2" w:rsidP="00CA0BC2">
      <w:pPr>
        <w:autoSpaceDE w:val="0"/>
        <w:ind w:firstLine="709"/>
      </w:pPr>
      <w:r>
        <w:t>Центральными понятиями, вокруг которых выстраивается методическая система курса, являются «информационные процессы», «информационные системы», «информационные модели», «информационные технологии».</w:t>
      </w:r>
    </w:p>
    <w:p w:rsidR="00CA0BC2" w:rsidRDefault="00CA0BC2" w:rsidP="00CA0BC2">
      <w:pPr>
        <w:autoSpaceDE w:val="0"/>
        <w:ind w:firstLine="709"/>
      </w:pPr>
      <w:r>
        <w:t>Содержание учебника инвариантно к типу ПК и программного обеспечения. Поэтому теоретическая составляющая курса не зависит от используемых в школе моделей компьютеров,</w:t>
      </w:r>
    </w:p>
    <w:p w:rsidR="00CA0BC2" w:rsidRDefault="00CA0BC2" w:rsidP="00CA0BC2">
      <w:pPr>
        <w:autoSpaceDE w:val="0"/>
        <w:ind w:firstLine="709"/>
      </w:pPr>
      <w:r>
        <w:t>операционных систем и прикладного программного обеспечения.</w:t>
      </w:r>
    </w:p>
    <w:p w:rsidR="00CA0BC2" w:rsidRDefault="00CA0BC2" w:rsidP="00CA0BC2">
      <w:pPr>
        <w:autoSpaceDE w:val="0"/>
        <w:ind w:firstLine="709"/>
      </w:pPr>
      <w:r>
        <w:t>В меньшей степени такая независимость присутствует в практикуме. Задания практикума размещены в виде приложения в каждом из учебников. Структура практикума соответствует структуре глав теоретической части учебника.</w:t>
      </w:r>
    </w:p>
    <w:p w:rsidR="00CA0BC2" w:rsidRDefault="00CA0BC2" w:rsidP="00CA0BC2">
      <w:pPr>
        <w:autoSpaceDE w:val="0"/>
        <w:ind w:firstLine="709"/>
      </w:pPr>
      <w:r>
        <w:t xml:space="preserve"> Для выполнения практических заданий по программированию  используется  свободно распространяемая система программирования на Паскале (</w:t>
      </w:r>
      <w:proofErr w:type="spellStart"/>
      <w:r>
        <w:t>Pascal</w:t>
      </w:r>
      <w:proofErr w:type="spellEnd"/>
      <w:r>
        <w:rPr>
          <w:lang w:val="en-US"/>
        </w:rPr>
        <w:t>ABC</w:t>
      </w:r>
      <w:r>
        <w:t>).</w:t>
      </w:r>
    </w:p>
    <w:p w:rsidR="00CA0BC2" w:rsidRDefault="00CA0BC2" w:rsidP="00CA0BC2">
      <w:pPr>
        <w:pStyle w:val="a5"/>
        <w:numPr>
          <w:ilvl w:val="0"/>
          <w:numId w:val="8"/>
        </w:numPr>
        <w:spacing w:after="0"/>
        <w:rPr>
          <w:color w:val="333333"/>
          <w:shd w:val="clear" w:color="auto" w:fill="FFFFFF"/>
        </w:rPr>
      </w:pPr>
      <w:r>
        <w:t>Учебник «Информатика» базового уровня для 11 класс</w:t>
      </w:r>
      <w:proofErr w:type="gramStart"/>
      <w:r>
        <w:t>а(</w:t>
      </w:r>
      <w:proofErr w:type="gramEnd"/>
      <w:r>
        <w:t xml:space="preserve">авторы: Семакин И. Г., </w:t>
      </w:r>
      <w:proofErr w:type="spellStart"/>
      <w:r>
        <w:t>Хеннер</w:t>
      </w:r>
      <w:proofErr w:type="spellEnd"/>
      <w:r>
        <w:t xml:space="preserve"> Е. К., Шеина Т. Ю.);</w:t>
      </w:r>
      <w:r>
        <w:rPr>
          <w:b/>
          <w:bCs/>
          <w:color w:val="333333"/>
          <w:shd w:val="clear" w:color="auto" w:fill="FFFFFF"/>
        </w:rPr>
        <w:t xml:space="preserve"> М.:БИНОМ. Лаборатория знаний,</w:t>
      </w:r>
      <w:r w:rsidR="00F05E36">
        <w:rPr>
          <w:color w:val="333333"/>
          <w:shd w:val="clear" w:color="auto" w:fill="FFFFFF"/>
        </w:rPr>
        <w:t> 2015</w:t>
      </w:r>
      <w:r>
        <w:rPr>
          <w:color w:val="333333"/>
          <w:shd w:val="clear" w:color="auto" w:fill="FFFFFF"/>
        </w:rPr>
        <w:t xml:space="preserve">.-224 </w:t>
      </w:r>
      <w:proofErr w:type="gramStart"/>
      <w:r>
        <w:rPr>
          <w:color w:val="333333"/>
          <w:shd w:val="clear" w:color="auto" w:fill="FFFFFF"/>
        </w:rPr>
        <w:t>с</w:t>
      </w:r>
      <w:proofErr w:type="gramEnd"/>
      <w:r>
        <w:rPr>
          <w:color w:val="333333"/>
          <w:shd w:val="clear" w:color="auto" w:fill="FFFFFF"/>
        </w:rPr>
        <w:t>.</w:t>
      </w:r>
    </w:p>
    <w:p w:rsidR="00CA0BC2" w:rsidRDefault="00CA0BC2" w:rsidP="00CA0BC2">
      <w:pPr>
        <w:pStyle w:val="a5"/>
        <w:spacing w:before="48"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Учебник предназначен для изучения курса информатики на базовом уровне в 11 классе общеобразовательных учреждений. Содержание учебника опирается на изученный в основной школе (в 7-9 классах) курс информатики и является продолжением курса информатики для 10 класса. В учебнике излагаются основы системного анализа, методы и средства разработки многотабличных баз данных. В главе, посвященной Интернету, рассматриваются организация глобальных сетей, службы и сервисы Интернета, вопросы построения сайта. Даны </w:t>
      </w:r>
      <w:r>
        <w:rPr>
          <w:color w:val="333333"/>
          <w:shd w:val="clear" w:color="auto" w:fill="FFFFFF"/>
        </w:rPr>
        <w:lastRenderedPageBreak/>
        <w:t>некоторые типовые задачи компьютерного информационного моделирования. Раскрываются актуальные проблемы социальной информатики. В состав учебника входит практикум, структура которого соответствует содержанию теоретического раздела учебника. Учебник входит в учебно-методический комплект, включающий также учебник для 10 класса и методическое пособие для учителя.</w:t>
      </w:r>
    </w:p>
    <w:p w:rsidR="00CA0BC2" w:rsidRDefault="00CA0BC2" w:rsidP="00CA0BC2">
      <w:pPr>
        <w:pStyle w:val="a5"/>
        <w:spacing w:before="48" w:after="0"/>
      </w:pPr>
      <w:r>
        <w:rPr>
          <w:color w:val="333333"/>
          <w:shd w:val="clear" w:color="auto" w:fill="FFFFFF"/>
        </w:rPr>
        <w:t>Соответствует Федеральному государственному образовательному стандарту среднего (полного) общего образования (2012 г.)</w:t>
      </w:r>
    </w:p>
    <w:p w:rsidR="00CA0BC2" w:rsidRDefault="00CA0BC2" w:rsidP="00CA0BC2">
      <w:pPr>
        <w:numPr>
          <w:ilvl w:val="0"/>
          <w:numId w:val="8"/>
        </w:numPr>
        <w:autoSpaceDE w:val="0"/>
        <w:spacing w:before="58" w:after="58"/>
        <w:rPr>
          <w:rStyle w:val="a3"/>
          <w:b w:val="0"/>
          <w:color w:val="333333"/>
          <w:shd w:val="clear" w:color="auto" w:fill="FFFFFF"/>
        </w:rPr>
      </w:pPr>
      <w:r>
        <w:t xml:space="preserve">Задачник-практикум (в 2 томах) под редакцией Семакина И. Г., </w:t>
      </w:r>
      <w:proofErr w:type="spellStart"/>
      <w:r>
        <w:t>Хеннера</w:t>
      </w:r>
      <w:proofErr w:type="spellEnd"/>
      <w:r>
        <w:t xml:space="preserve"> Е. К.;</w:t>
      </w:r>
      <w:r>
        <w:rPr>
          <w:b/>
          <w:bCs/>
          <w:color w:val="333333"/>
          <w:shd w:val="clear" w:color="auto" w:fill="FFFFFF"/>
        </w:rPr>
        <w:t xml:space="preserve"> М.:БИНОМ. Лаборатория знаний,</w:t>
      </w:r>
      <w:r>
        <w:rPr>
          <w:color w:val="333333"/>
          <w:shd w:val="clear" w:color="auto" w:fill="FFFFFF"/>
        </w:rPr>
        <w:t> 2013.312+296 с.</w:t>
      </w:r>
    </w:p>
    <w:p w:rsidR="00CA0BC2" w:rsidRDefault="00CA0BC2" w:rsidP="00CA0BC2">
      <w:pPr>
        <w:numPr>
          <w:ilvl w:val="0"/>
          <w:numId w:val="8"/>
        </w:numPr>
        <w:autoSpaceDE w:val="0"/>
        <w:spacing w:after="48"/>
      </w:pPr>
      <w:r>
        <w:rPr>
          <w:rStyle w:val="a3"/>
          <w:b w:val="0"/>
          <w:color w:val="333333"/>
          <w:shd w:val="clear" w:color="auto" w:fill="FFFFFF"/>
        </w:rPr>
        <w:t xml:space="preserve">Задачник-практикум Информатика и ИКТ в 2 т. под ред. </w:t>
      </w:r>
      <w:proofErr w:type="spellStart"/>
      <w:r>
        <w:rPr>
          <w:rStyle w:val="a3"/>
          <w:b w:val="0"/>
          <w:color w:val="333333"/>
          <w:shd w:val="clear" w:color="auto" w:fill="FFFFFF"/>
        </w:rPr>
        <w:t>И.Г.СемакинаМ.:Бином</w:t>
      </w:r>
      <w:proofErr w:type="spellEnd"/>
      <w:r>
        <w:rPr>
          <w:rStyle w:val="a3"/>
          <w:b w:val="0"/>
          <w:color w:val="333333"/>
          <w:shd w:val="clear" w:color="auto" w:fill="FFFFFF"/>
        </w:rPr>
        <w:t xml:space="preserve">. Лаборатория знаний 2013 г – 312 с+ 296 с. В задачник включены </w:t>
      </w:r>
      <w:proofErr w:type="spellStart"/>
      <w:r>
        <w:rPr>
          <w:rStyle w:val="a3"/>
          <w:b w:val="0"/>
          <w:color w:val="333333"/>
          <w:shd w:val="clear" w:color="auto" w:fill="FFFFFF"/>
        </w:rPr>
        <w:t>разноуровневые</w:t>
      </w:r>
      <w:proofErr w:type="spellEnd"/>
      <w:r>
        <w:rPr>
          <w:rStyle w:val="a3"/>
          <w:b w:val="0"/>
          <w:color w:val="333333"/>
          <w:shd w:val="clear" w:color="auto" w:fill="FFFFFF"/>
        </w:rPr>
        <w:t xml:space="preserve"> задания, которые подобраны в соответствии с темами основного курса информатики и ИКТ (8 – 9 класса) и курса для старшей школы (базовый уровень)</w:t>
      </w:r>
    </w:p>
    <w:p w:rsidR="00CA0BC2" w:rsidRDefault="00CA0BC2" w:rsidP="00CA0BC2">
      <w:pPr>
        <w:numPr>
          <w:ilvl w:val="0"/>
          <w:numId w:val="8"/>
        </w:numPr>
        <w:autoSpaceDE w:val="0"/>
        <w:spacing w:after="48"/>
      </w:pPr>
      <w:r>
        <w:t xml:space="preserve">ПРОГРАММА  КУРСА </w:t>
      </w:r>
      <w:r>
        <w:rPr>
          <w:bCs/>
          <w:caps/>
        </w:rPr>
        <w:t>«Информатика»</w:t>
      </w:r>
      <w:r>
        <w:t xml:space="preserve">для 10 – 11 классов общеобразовательных учреждений (базовый уровень) </w:t>
      </w:r>
      <w:r>
        <w:rPr>
          <w:bCs/>
          <w:iCs/>
        </w:rPr>
        <w:t xml:space="preserve">Авторы: Семакин И.Г., </w:t>
      </w:r>
      <w:proofErr w:type="spellStart"/>
      <w:r>
        <w:rPr>
          <w:bCs/>
          <w:iCs/>
        </w:rPr>
        <w:t>Хеннер</w:t>
      </w:r>
      <w:proofErr w:type="spellEnd"/>
      <w:r>
        <w:rPr>
          <w:bCs/>
          <w:iCs/>
        </w:rPr>
        <w:t xml:space="preserve"> Е.К., Шеина Т.Ю.</w:t>
      </w:r>
    </w:p>
    <w:p w:rsidR="00CA0BC2" w:rsidRDefault="00CA0BC2" w:rsidP="00CA0BC2">
      <w:pPr>
        <w:numPr>
          <w:ilvl w:val="0"/>
          <w:numId w:val="8"/>
        </w:numPr>
        <w:autoSpaceDE w:val="0"/>
        <w:spacing w:after="48"/>
      </w:pPr>
      <w:r>
        <w:t>Информатика. УМК для старшей школы [Электронный ресурс]</w:t>
      </w:r>
      <w:proofErr w:type="gramStart"/>
      <w:r>
        <w:t xml:space="preserve"> :</w:t>
      </w:r>
      <w:proofErr w:type="gramEnd"/>
      <w:r>
        <w:t xml:space="preserve"> 10–11 классы. Базовый уровень. Методическое пособие для учителя / Авторы-составители: М. С. Цветкова, И. Ю. </w:t>
      </w:r>
      <w:proofErr w:type="spellStart"/>
      <w:r>
        <w:t>Хлобыстова</w:t>
      </w:r>
      <w:proofErr w:type="spellEnd"/>
      <w:r>
        <w:t xml:space="preserve">. </w:t>
      </w:r>
      <w:proofErr w:type="gramStart"/>
      <w:r>
        <w:t>—Э</w:t>
      </w:r>
      <w:proofErr w:type="gramEnd"/>
      <w:r>
        <w:t xml:space="preserve">л. изд. — М. : БИНОМ. Лаборатория знаний, 2013. —86 с. </w:t>
      </w:r>
      <w:proofErr w:type="gramStart"/>
      <w:r>
        <w:t>:</w:t>
      </w:r>
      <w:proofErr w:type="spellStart"/>
      <w:r>
        <w:t>и</w:t>
      </w:r>
      <w:proofErr w:type="gramEnd"/>
      <w:r>
        <w:t>л.ISBN</w:t>
      </w:r>
      <w:proofErr w:type="spellEnd"/>
      <w:r>
        <w:t xml:space="preserve"> 978-5-9963-1346-4 Методическое пособие содержит методические рекомендации в соответствии с требованиями ФГОС для планирования, организации обучения в новой информационной среде школы. Представлены содержание учебного предмета, описание УМК, тематическое и поурочное планирование по курсу информатики для 10–11 классов на базовом уровне, таблицы соответствия УМК требованиям, планируемые результаты обучения, описание электронного приложения к УМК и др. Для учителей информатики, методистов и администрации образовательного учреждения.</w:t>
      </w:r>
    </w:p>
    <w:p w:rsidR="00CA0BC2" w:rsidRDefault="00CA0BC2" w:rsidP="00CA0BC2">
      <w:pPr>
        <w:numPr>
          <w:ilvl w:val="0"/>
          <w:numId w:val="8"/>
        </w:numPr>
        <w:autoSpaceDE w:val="0"/>
        <w:spacing w:after="48"/>
      </w:pPr>
      <w:r>
        <w:t>электронное приложение.</w:t>
      </w:r>
    </w:p>
    <w:p w:rsidR="00CA0BC2" w:rsidRDefault="00CA0BC2" w:rsidP="00CA0BC2">
      <w:pPr>
        <w:autoSpaceDE w:val="0"/>
        <w:ind w:firstLine="709"/>
      </w:pPr>
      <w:r>
        <w:t>В методической системе обучения предусмотрено использование цифровых образовательных ресурсов (ЦОР) по информатике из Единой коллекции ЦОР (school-collection.edu.ru) и из коллекции на сайте ФЦИОР (</w:t>
      </w:r>
      <w:hyperlink r:id="rId7" w:history="1">
        <w:r>
          <w:rPr>
            <w:rStyle w:val="a4"/>
          </w:rPr>
          <w:t>http://fcior.edu.ru</w:t>
        </w:r>
      </w:hyperlink>
      <w:r>
        <w:t>).</w:t>
      </w:r>
    </w:p>
    <w:p w:rsidR="00CA0BC2" w:rsidRDefault="00CA0BC2" w:rsidP="00CA0BC2">
      <w:pPr>
        <w:pStyle w:val="a6"/>
      </w:pPr>
    </w:p>
    <w:sectPr w:rsidR="00CA0BC2" w:rsidSect="00CA0BC2">
      <w:pgSz w:w="16838" w:h="11906" w:orient="landscape"/>
      <w:pgMar w:top="1701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04"/>
        </w:tabs>
        <w:ind w:left="284" w:hanging="284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Cs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/>
        <w:sz w:val="32"/>
        <w:szCs w:val="32"/>
      </w:rPr>
    </w:lvl>
  </w:abstractNum>
  <w:abstractNum w:abstractNumId="5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284"/>
        </w:tabs>
        <w:ind w:left="1364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iCs/>
        <w:color w:val="333333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333333"/>
        <w:shd w:val="clear" w:color="auto" w:fill="FFFFFF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Cs/>
        <w:iCs/>
        <w:color w:val="333333"/>
        <w:shd w:val="clear" w:color="auto" w:fill="FFFFFF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BAD4A05"/>
    <w:multiLevelType w:val="multilevel"/>
    <w:tmpl w:val="BAD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E57434"/>
    <w:multiLevelType w:val="multilevel"/>
    <w:tmpl w:val="A0F8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52235"/>
    <w:multiLevelType w:val="multilevel"/>
    <w:tmpl w:val="FA42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2A4234"/>
    <w:multiLevelType w:val="multilevel"/>
    <w:tmpl w:val="1466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0BC2"/>
    <w:rsid w:val="00034D7B"/>
    <w:rsid w:val="000D3073"/>
    <w:rsid w:val="002B4CFA"/>
    <w:rsid w:val="00392392"/>
    <w:rsid w:val="0042560A"/>
    <w:rsid w:val="0049672E"/>
    <w:rsid w:val="005D039B"/>
    <w:rsid w:val="00605753"/>
    <w:rsid w:val="006D55FD"/>
    <w:rsid w:val="00777D2D"/>
    <w:rsid w:val="00787936"/>
    <w:rsid w:val="00836442"/>
    <w:rsid w:val="009A05E1"/>
    <w:rsid w:val="009F3219"/>
    <w:rsid w:val="00AB10BD"/>
    <w:rsid w:val="00B4332A"/>
    <w:rsid w:val="00B5009E"/>
    <w:rsid w:val="00B72701"/>
    <w:rsid w:val="00BA70F6"/>
    <w:rsid w:val="00CA0BC2"/>
    <w:rsid w:val="00DD3D38"/>
    <w:rsid w:val="00E7564F"/>
    <w:rsid w:val="00F05E36"/>
    <w:rsid w:val="00F4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A0BC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0BC2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CA0BC2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A0BC2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styleId="a4">
    <w:name w:val="Hyperlink"/>
    <w:rsid w:val="00CA0BC2"/>
    <w:rPr>
      <w:color w:val="0000FF"/>
      <w:u w:val="single"/>
    </w:rPr>
  </w:style>
  <w:style w:type="paragraph" w:styleId="a5">
    <w:name w:val="Normal (Web)"/>
    <w:basedOn w:val="a"/>
    <w:rsid w:val="00CA0BC2"/>
    <w:pPr>
      <w:spacing w:before="280" w:after="280"/>
    </w:pPr>
  </w:style>
  <w:style w:type="paragraph" w:styleId="a6">
    <w:name w:val="List Paragraph"/>
    <w:basedOn w:val="a"/>
    <w:qFormat/>
    <w:rsid w:val="00CA0BC2"/>
    <w:pPr>
      <w:ind w:left="708"/>
    </w:pPr>
  </w:style>
  <w:style w:type="paragraph" w:customStyle="1" w:styleId="c1">
    <w:name w:val="c1"/>
    <w:basedOn w:val="a"/>
    <w:rsid w:val="00B433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B43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2/files/pk10-11bfgos.doc" TargetMode="Externa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5041</Words>
  <Characters>28736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2016-12-04T10:19:00Z</dcterms:created>
  <dcterms:modified xsi:type="dcterms:W3CDTF">2018-11-13T03:20:00Z</dcterms:modified>
</cp:coreProperties>
</file>